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C0B0" w14:textId="0CEA2E4E" w:rsidR="00EB66D3" w:rsidRPr="00724C25" w:rsidRDefault="00EB66D3" w:rsidP="00EB66D3">
      <w:pPr>
        <w:pStyle w:val="Heading2"/>
        <w:spacing w:before="0" w:after="0"/>
        <w:rPr>
          <w:rFonts w:ascii="Arial" w:hAnsi="Arial" w:cs="Arial"/>
          <w:sz w:val="28"/>
          <w:szCs w:val="28"/>
        </w:rPr>
      </w:pPr>
      <w:r w:rsidRPr="00724C25">
        <w:rPr>
          <w:rFonts w:ascii="Arial" w:hAnsi="Arial" w:cs="Arial"/>
          <w:sz w:val="28"/>
          <w:szCs w:val="28"/>
        </w:rPr>
        <w:t xml:space="preserve">GRANT </w:t>
      </w:r>
      <w:r w:rsidR="00A203E7">
        <w:rPr>
          <w:rFonts w:ascii="Arial" w:hAnsi="Arial" w:cs="Arial"/>
          <w:sz w:val="28"/>
          <w:szCs w:val="28"/>
        </w:rPr>
        <w:t>MISSION</w:t>
      </w:r>
    </w:p>
    <w:p w14:paraId="453FDBCF" w14:textId="43BA4EF3" w:rsidR="00EB66D3" w:rsidRDefault="00EB66D3" w:rsidP="00EB66D3">
      <w:pPr>
        <w:pStyle w:val="Heading2"/>
        <w:spacing w:before="0" w:after="0"/>
        <w:rPr>
          <w:rFonts w:ascii="Arial" w:hAnsi="Arial" w:cs="Arial"/>
          <w:b w:val="0"/>
          <w:bCs/>
        </w:rPr>
      </w:pPr>
      <w:r w:rsidRPr="00724C25">
        <w:rPr>
          <w:rFonts w:ascii="Arial" w:hAnsi="Arial" w:cs="Arial"/>
          <w:b w:val="0"/>
          <w:bCs/>
        </w:rPr>
        <w:t xml:space="preserve">To </w:t>
      </w:r>
      <w:r w:rsidR="00A203E7">
        <w:rPr>
          <w:rFonts w:ascii="Arial" w:hAnsi="Arial" w:cs="Arial"/>
          <w:b w:val="0"/>
          <w:bCs/>
        </w:rPr>
        <w:t xml:space="preserve">create grants/loans for tourism projects </w:t>
      </w:r>
      <w:r w:rsidR="00AF1F88">
        <w:rPr>
          <w:rFonts w:ascii="Arial" w:hAnsi="Arial" w:cs="Arial"/>
          <w:b w:val="0"/>
          <w:bCs/>
        </w:rPr>
        <w:t xml:space="preserve">that support sustained, </w:t>
      </w:r>
      <w:r w:rsidR="00A203E7">
        <w:rPr>
          <w:rFonts w:ascii="Arial" w:hAnsi="Arial" w:cs="Arial"/>
          <w:b w:val="0"/>
          <w:bCs/>
        </w:rPr>
        <w:t>long-term visitor attraction and promotion.</w:t>
      </w:r>
    </w:p>
    <w:p w14:paraId="14E71927" w14:textId="77777777" w:rsidR="00AF1F88" w:rsidRPr="00AF1F88" w:rsidRDefault="00AF1F88" w:rsidP="00AF1F88"/>
    <w:p w14:paraId="3DE07B87" w14:textId="5ABCE8CF" w:rsidR="00EB66D3" w:rsidRPr="00724C25" w:rsidRDefault="00D70092" w:rsidP="00EB66D3">
      <w:pPr>
        <w:pStyle w:val="Heading2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GRANT </w:t>
      </w:r>
      <w:r w:rsidR="0086778B">
        <w:rPr>
          <w:rFonts w:ascii="Arial" w:hAnsi="Arial" w:cs="Arial"/>
          <w:sz w:val="28"/>
          <w:szCs w:val="28"/>
        </w:rPr>
        <w:t xml:space="preserve">&amp; LOAN </w:t>
      </w:r>
      <w:r>
        <w:rPr>
          <w:rFonts w:ascii="Arial" w:hAnsi="Arial" w:cs="Arial"/>
          <w:sz w:val="28"/>
          <w:szCs w:val="28"/>
        </w:rPr>
        <w:t>DETAILS</w:t>
      </w:r>
    </w:p>
    <w:p w14:paraId="36D836C8" w14:textId="49512725" w:rsidR="00D70092" w:rsidRPr="00D70092" w:rsidRDefault="00D70092" w:rsidP="00D70092">
      <w:pPr>
        <w:pStyle w:val="Heading2"/>
        <w:numPr>
          <w:ilvl w:val="0"/>
          <w:numId w:val="22"/>
        </w:numPr>
        <w:spacing w:before="0" w:after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Distributed as grants or 0% interest loans</w:t>
      </w:r>
    </w:p>
    <w:p w14:paraId="7F031768" w14:textId="520ABECD" w:rsidR="00D70092" w:rsidRDefault="00D70092" w:rsidP="00D70092">
      <w:pPr>
        <w:pStyle w:val="Heading2"/>
        <w:numPr>
          <w:ilvl w:val="0"/>
          <w:numId w:val="22"/>
        </w:numPr>
        <w:spacing w:before="0" w:after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Committee can recommend grants as up to a 3:1 match. Documented in-kind services can be included in match</w:t>
      </w:r>
    </w:p>
    <w:p w14:paraId="1B5CD10F" w14:textId="726874AA" w:rsidR="0086778B" w:rsidRDefault="0086778B" w:rsidP="0086778B">
      <w:pPr>
        <w:pStyle w:val="Heading2"/>
        <w:numPr>
          <w:ilvl w:val="0"/>
          <w:numId w:val="22"/>
        </w:numPr>
        <w:spacing w:before="0" w:after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Grants and loans paid as invoices showing completed work are submitted</w:t>
      </w:r>
    </w:p>
    <w:p w14:paraId="052B9D4D" w14:textId="2FA2AF96" w:rsidR="0086778B" w:rsidRDefault="00AF1F88" w:rsidP="00AF1F88">
      <w:pPr>
        <w:pStyle w:val="Heading2"/>
        <w:numPr>
          <w:ilvl w:val="0"/>
          <w:numId w:val="22"/>
        </w:numPr>
        <w:spacing w:before="0" w:after="0"/>
        <w:rPr>
          <w:rFonts w:ascii="Arial" w:hAnsi="Arial" w:cs="Arial"/>
          <w:b w:val="0"/>
          <w:bCs/>
        </w:rPr>
      </w:pPr>
      <w:r w:rsidRPr="00AF1F88">
        <w:rPr>
          <w:rFonts w:ascii="Arial" w:hAnsi="Arial" w:cs="Arial"/>
          <w:b w:val="0"/>
          <w:bCs/>
        </w:rPr>
        <w:t>Projects should be self-supporting upon project completion.</w:t>
      </w:r>
    </w:p>
    <w:p w14:paraId="353A3619" w14:textId="30183E3A" w:rsidR="00AF1F88" w:rsidRPr="00AF1F88" w:rsidRDefault="00AF1F88" w:rsidP="00AF1F88">
      <w:pPr>
        <w:pStyle w:val="Heading2"/>
        <w:numPr>
          <w:ilvl w:val="0"/>
          <w:numId w:val="22"/>
        </w:numPr>
        <w:spacing w:before="0" w:after="0"/>
        <w:rPr>
          <w:rFonts w:ascii="Arial" w:hAnsi="Arial" w:cs="Arial"/>
          <w:b w:val="0"/>
          <w:bCs/>
        </w:rPr>
      </w:pPr>
      <w:r w:rsidRPr="00A203E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670B" wp14:editId="6A918CE9">
                <wp:simplePos x="0" y="0"/>
                <wp:positionH relativeFrom="column">
                  <wp:posOffset>-161714</wp:posOffset>
                </wp:positionH>
                <wp:positionV relativeFrom="paragraph">
                  <wp:posOffset>803698</wp:posOffset>
                </wp:positionV>
                <wp:extent cx="6678295" cy="2884805"/>
                <wp:effectExtent l="0" t="0" r="14605" b="10795"/>
                <wp:wrapSquare wrapText="bothSides"/>
                <wp:docPr id="10355961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95" cy="288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A7986" w14:textId="77777777" w:rsidR="00EB66D3" w:rsidRPr="00B87D5F" w:rsidRDefault="00EB66D3" w:rsidP="00EB66D3">
                            <w:pPr>
                              <w:pStyle w:val="Heading2"/>
                              <w:spacing w:before="0"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APPLICATION CONTACT INFORMATION</w:t>
                            </w:r>
                          </w:p>
                          <w:p w14:paraId="2F04C613" w14:textId="5D388C66" w:rsidR="00EB66D3" w:rsidRPr="00491D41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Business Name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Contact Name</w:t>
                            </w:r>
                          </w:p>
                          <w:p w14:paraId="652F89D0" w14:textId="77777777" w:rsidR="00EB66D3" w:rsidRDefault="00EB66D3" w:rsidP="00EB66D3"/>
                          <w:p w14:paraId="6BC6D244" w14:textId="7F18C08F" w:rsidR="00EB66D3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 xml:space="preserve">Business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Mailing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</w:p>
                          <w:p w14:paraId="457D7583" w14:textId="77777777" w:rsidR="00EB66D3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911F156" w14:textId="7F6533EB" w:rsidR="00EB66D3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Business Phone Number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      ND Sales &amp; Use Tax Permit Number</w:t>
                            </w:r>
                          </w:p>
                          <w:p w14:paraId="40646CC6" w14:textId="77777777" w:rsidR="00EB66D3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7ADBD6C" w14:textId="6885BE59" w:rsidR="00EB66D3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</w:t>
                            </w:r>
                            <w:r w:rsidRPr="00491D41">
                              <w:rPr>
                                <w:rFonts w:ascii="Arial" w:hAnsi="Arial" w:cs="Arial"/>
                                <w:sz w:val="24"/>
                              </w:rPr>
                              <w:t>Contact Name</w:t>
                            </w:r>
                          </w:p>
                          <w:p w14:paraId="0F48BBBE" w14:textId="77777777" w:rsidR="00EB66D3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45723E3" w14:textId="6DE43F76" w:rsidR="00EB66D3" w:rsidRPr="00491D41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Has this business applied for an Image Enhancement Grant before: Yes______    No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36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63.3pt;width:525.85pt;height:2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" fillcolor="white [3201]" strokeweight=".25pt">
                <v:textbox>
                  <w:txbxContent>
                    <w:p w14:paraId="28AA7986" w14:textId="77777777" w:rsidR="00EB66D3" w:rsidRPr="00B87D5F" w:rsidRDefault="00EB66D3" w:rsidP="00EB66D3">
                      <w:pPr>
                        <w:pStyle w:val="Heading2"/>
                        <w:spacing w:before="0"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APPLICATION CONTACT INFORMATION</w:t>
                      </w:r>
                    </w:p>
                    <w:p w14:paraId="2F04C613" w14:textId="5D388C66" w:rsidR="00EB66D3" w:rsidRPr="00491D41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>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>___________________________________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br/>
                        <w:t>Business Name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>Contact Name</w:t>
                      </w:r>
                    </w:p>
                    <w:p w14:paraId="652F89D0" w14:textId="77777777" w:rsidR="00EB66D3" w:rsidRDefault="00EB66D3" w:rsidP="00EB66D3"/>
                    <w:p w14:paraId="6BC6D244" w14:textId="7F18C08F" w:rsidR="00EB66D3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491D41">
                        <w:rPr>
                          <w:rFonts w:ascii="Arial" w:hAnsi="Arial" w:cs="Arial"/>
                          <w:sz w:val="24"/>
                        </w:rPr>
                        <w:t>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>___________________________________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br/>
                        <w:t xml:space="preserve">Business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Mailing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</w:p>
                    <w:p w14:paraId="457D7583" w14:textId="77777777" w:rsidR="00EB66D3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911F156" w14:textId="7F6533EB" w:rsidR="00EB66D3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491D41">
                        <w:rPr>
                          <w:rFonts w:ascii="Arial" w:hAnsi="Arial" w:cs="Arial"/>
                          <w:sz w:val="24"/>
                        </w:rPr>
                        <w:t>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>___________________________________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Business Phone Number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 xml:space="preserve">       ND Sales &amp; Use Tax Permit Number</w:t>
                      </w:r>
                    </w:p>
                    <w:p w14:paraId="40646CC6" w14:textId="77777777" w:rsidR="00EB66D3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7ADBD6C" w14:textId="6885BE59" w:rsidR="00EB66D3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491D41">
                        <w:rPr>
                          <w:rFonts w:ascii="Arial" w:hAnsi="Arial" w:cs="Arial"/>
                          <w:sz w:val="24"/>
                        </w:rPr>
                        <w:t>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>___________________________________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</w:t>
                      </w:r>
                      <w:r w:rsidRPr="00491D41">
                        <w:rPr>
                          <w:rFonts w:ascii="Arial" w:hAnsi="Arial" w:cs="Arial"/>
                          <w:sz w:val="24"/>
                        </w:rPr>
                        <w:t>Contact Name</w:t>
                      </w:r>
                    </w:p>
                    <w:p w14:paraId="0F48BBBE" w14:textId="77777777" w:rsidR="00EB66D3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45723E3" w14:textId="6DE43F76" w:rsidR="00EB66D3" w:rsidRPr="00491D41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Has this business applied for an Image Enhancement Grant before: Yes______    No 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1F88">
        <w:rPr>
          <w:rFonts w:ascii="Arial" w:hAnsi="Arial" w:cs="Arial"/>
          <w:b w:val="0"/>
          <w:bCs/>
        </w:rPr>
        <w:t xml:space="preserve">Projects can include </w:t>
      </w:r>
      <w:r>
        <w:rPr>
          <w:rFonts w:ascii="Arial" w:hAnsi="Arial" w:cs="Arial"/>
          <w:b w:val="0"/>
          <w:bCs/>
        </w:rPr>
        <w:t>developing, purchasing, equipping, improving, constructing, maintaining, repairing or acquiring buildings.</w:t>
      </w:r>
    </w:p>
    <w:p w14:paraId="2B727BFF" w14:textId="50A6F52A" w:rsidR="0086778B" w:rsidRPr="0086778B" w:rsidRDefault="0086778B" w:rsidP="0086778B"/>
    <w:p w14:paraId="522E800B" w14:textId="2C509BB7" w:rsidR="00EB66D3" w:rsidRPr="00724C25" w:rsidRDefault="00EB66D3" w:rsidP="00EB66D3">
      <w:pPr>
        <w:pStyle w:val="Heading2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PROCESS</w:t>
      </w:r>
    </w:p>
    <w:p w14:paraId="5CF305E7" w14:textId="1F32FBC0" w:rsidR="00EB66D3" w:rsidRPr="00537768" w:rsidRDefault="00EB66D3" w:rsidP="00EB66D3">
      <w:pPr>
        <w:pStyle w:val="Heading2"/>
        <w:numPr>
          <w:ilvl w:val="0"/>
          <w:numId w:val="14"/>
        </w:numPr>
        <w:spacing w:before="0" w:after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Application </w:t>
      </w:r>
      <w:r w:rsidR="00BD6B0B">
        <w:rPr>
          <w:rFonts w:ascii="Arial" w:hAnsi="Arial" w:cs="Arial"/>
          <w:b w:val="0"/>
          <w:bCs/>
        </w:rPr>
        <w:t>submitted to the City</w:t>
      </w:r>
      <w:r>
        <w:rPr>
          <w:rFonts w:ascii="Arial" w:hAnsi="Arial" w:cs="Arial"/>
          <w:b w:val="0"/>
          <w:bCs/>
        </w:rPr>
        <w:t>*</w:t>
      </w:r>
    </w:p>
    <w:p w14:paraId="2A71EB0B" w14:textId="065682EE" w:rsidR="00EB66D3" w:rsidRPr="00537768" w:rsidRDefault="00EB66D3" w:rsidP="00EB66D3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</w:rPr>
      </w:pPr>
      <w:r w:rsidRPr="00537768">
        <w:rPr>
          <w:rFonts w:ascii="Arial" w:hAnsi="Arial" w:cs="Arial"/>
          <w:bCs/>
          <w:color w:val="000000" w:themeColor="text1"/>
          <w:sz w:val="24"/>
        </w:rPr>
        <w:t xml:space="preserve">Checklists prepared for </w:t>
      </w:r>
      <w:r w:rsidR="002A38C3">
        <w:rPr>
          <w:rFonts w:ascii="Arial" w:hAnsi="Arial" w:cs="Arial"/>
          <w:bCs/>
          <w:color w:val="000000" w:themeColor="text1"/>
          <w:sz w:val="24"/>
        </w:rPr>
        <w:t xml:space="preserve">Visitors </w:t>
      </w:r>
      <w:r w:rsidR="00BD6B0B">
        <w:rPr>
          <w:rFonts w:ascii="Arial" w:hAnsi="Arial" w:cs="Arial"/>
          <w:bCs/>
          <w:color w:val="000000" w:themeColor="text1"/>
          <w:sz w:val="24"/>
        </w:rPr>
        <w:t>Committee</w:t>
      </w:r>
      <w:r w:rsidRPr="00537768">
        <w:rPr>
          <w:rFonts w:ascii="Arial" w:hAnsi="Arial" w:cs="Arial"/>
          <w:bCs/>
          <w:color w:val="000000" w:themeColor="text1"/>
          <w:sz w:val="24"/>
        </w:rPr>
        <w:t xml:space="preserve"> review</w:t>
      </w:r>
      <w:r w:rsidR="00BD6B0B">
        <w:rPr>
          <w:rFonts w:ascii="Arial" w:hAnsi="Arial" w:cs="Arial"/>
          <w:bCs/>
          <w:color w:val="000000" w:themeColor="text1"/>
          <w:sz w:val="24"/>
        </w:rPr>
        <w:t xml:space="preserve"> and meeting scheduled</w:t>
      </w:r>
    </w:p>
    <w:p w14:paraId="6F52CB34" w14:textId="3B069C81" w:rsidR="00EB66D3" w:rsidRPr="00537768" w:rsidRDefault="0086778B" w:rsidP="00EB66D3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</w:rPr>
      </w:pPr>
      <w:r w:rsidRPr="002A38C3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484A9" wp14:editId="6C8A73B9">
                <wp:simplePos x="0" y="0"/>
                <wp:positionH relativeFrom="column">
                  <wp:posOffset>-161502</wp:posOffset>
                </wp:positionH>
                <wp:positionV relativeFrom="page">
                  <wp:posOffset>8126306</wp:posOffset>
                </wp:positionV>
                <wp:extent cx="6678295" cy="1068705"/>
                <wp:effectExtent l="0" t="0" r="14605" b="10795"/>
                <wp:wrapTopAndBottom/>
                <wp:docPr id="12351273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9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EB0A0" w14:textId="35121601" w:rsidR="00EB66D3" w:rsidRDefault="00EB66D3" w:rsidP="00EB66D3">
                            <w:pPr>
                              <w:pStyle w:val="Heading2"/>
                              <w:spacing w:before="0"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PROJECT INFORMATION</w:t>
                            </w:r>
                          </w:p>
                          <w:p w14:paraId="071A9C68" w14:textId="77777777" w:rsidR="00EB66D3" w:rsidRPr="00491D41" w:rsidRDefault="00EB66D3" w:rsidP="00EB66D3"/>
                          <w:p w14:paraId="22EEF0B0" w14:textId="5AA4D196" w:rsidR="00EB66D3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Project </w:t>
                            </w:r>
                            <w:r w:rsidR="006816E4">
                              <w:rPr>
                                <w:rFonts w:ascii="Arial" w:hAnsi="Arial" w:cs="Arial"/>
                                <w:sz w:val="24"/>
                              </w:rPr>
                              <w:t>Start Date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: _____</w:t>
                            </w:r>
                            <w:r w:rsidR="006816E4">
                              <w:rPr>
                                <w:rFonts w:ascii="Arial" w:hAnsi="Arial" w:cs="Arial"/>
                                <w:sz w:val="24"/>
                              </w:rPr>
                              <w:t>___ Project Length: ___________ Grant or Loan: ________________</w:t>
                            </w:r>
                          </w:p>
                          <w:p w14:paraId="43945E8A" w14:textId="77777777" w:rsidR="00EB66D3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DFB9C5D" w14:textId="77777777" w:rsidR="00EB66D3" w:rsidRPr="00491D41" w:rsidRDefault="00EB66D3" w:rsidP="00EB6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Total Project Cost _______________________.  Amount Requested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84A9" id="_x0000_s1027" type="#_x0000_t202" style="position:absolute;left:0;text-align:left;margin-left:-12.7pt;margin-top:639.85pt;width:525.85pt;height:8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" fillcolor="white [3201]" strokeweight=".25pt">
                <v:textbox>
                  <w:txbxContent>
                    <w:p w14:paraId="128EB0A0" w14:textId="35121601" w:rsidR="00EB66D3" w:rsidRDefault="00EB66D3" w:rsidP="00EB66D3">
                      <w:pPr>
                        <w:pStyle w:val="Heading2"/>
                        <w:spacing w:before="0"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PROJECT INFORMATION</w:t>
                      </w:r>
                    </w:p>
                    <w:p w14:paraId="071A9C68" w14:textId="77777777" w:rsidR="00EB66D3" w:rsidRPr="00491D41" w:rsidRDefault="00EB66D3" w:rsidP="00EB66D3"/>
                    <w:p w14:paraId="22EEF0B0" w14:textId="5AA4D196" w:rsidR="00EB66D3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Project </w:t>
                      </w:r>
                      <w:r w:rsidR="006816E4">
                        <w:rPr>
                          <w:rFonts w:ascii="Arial" w:hAnsi="Arial" w:cs="Arial"/>
                          <w:sz w:val="24"/>
                        </w:rPr>
                        <w:t>Start Date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: _____</w:t>
                      </w:r>
                      <w:r w:rsidR="006816E4">
                        <w:rPr>
                          <w:rFonts w:ascii="Arial" w:hAnsi="Arial" w:cs="Arial"/>
                          <w:sz w:val="24"/>
                        </w:rPr>
                        <w:t>___ Project Length: ___________ Grant or Loan: ________________</w:t>
                      </w:r>
                    </w:p>
                    <w:p w14:paraId="43945E8A" w14:textId="77777777" w:rsidR="00EB66D3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DFB9C5D" w14:textId="77777777" w:rsidR="00EB66D3" w:rsidRPr="00491D41" w:rsidRDefault="00EB66D3" w:rsidP="00EB6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Total Project Cost _______________________.  Amount Requested _____________________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2A38C3" w:rsidRPr="002A38C3">
        <w:rPr>
          <w:rFonts w:ascii="Arial" w:hAnsi="Arial" w:cs="Arial"/>
          <w:bCs/>
          <w:noProof/>
          <w:sz w:val="24"/>
        </w:rPr>
        <w:t>Visitors</w:t>
      </w:r>
      <w:r w:rsidR="00EB66D3" w:rsidRPr="002A38C3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EB66D3" w:rsidRPr="00537768">
        <w:rPr>
          <w:rFonts w:ascii="Arial" w:hAnsi="Arial" w:cs="Arial"/>
          <w:bCs/>
          <w:color w:val="000000" w:themeColor="text1"/>
          <w:sz w:val="24"/>
        </w:rPr>
        <w:t xml:space="preserve">Committee convenes to review application, supporting documentation and checklists. Applicant </w:t>
      </w:r>
      <w:r w:rsidR="002A38C3">
        <w:rPr>
          <w:rFonts w:ascii="Arial" w:hAnsi="Arial" w:cs="Arial"/>
          <w:bCs/>
          <w:color w:val="000000" w:themeColor="text1"/>
          <w:sz w:val="24"/>
        </w:rPr>
        <w:t>shall</w:t>
      </w:r>
      <w:r w:rsidR="00EB66D3" w:rsidRPr="00537768">
        <w:rPr>
          <w:rFonts w:ascii="Arial" w:hAnsi="Arial" w:cs="Arial"/>
          <w:bCs/>
          <w:color w:val="000000" w:themeColor="text1"/>
          <w:sz w:val="24"/>
        </w:rPr>
        <w:t xml:space="preserve"> attend meeting to offer information.  </w:t>
      </w:r>
    </w:p>
    <w:p w14:paraId="564A6B4C" w14:textId="292EE0D7" w:rsidR="00EB66D3" w:rsidRPr="00537768" w:rsidRDefault="00EB66D3" w:rsidP="00EB66D3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</w:rPr>
      </w:pPr>
      <w:r w:rsidRPr="00537768">
        <w:rPr>
          <w:rFonts w:ascii="Arial" w:hAnsi="Arial" w:cs="Arial"/>
          <w:bCs/>
          <w:color w:val="000000" w:themeColor="text1"/>
          <w:sz w:val="24"/>
        </w:rPr>
        <w:t xml:space="preserve">Application recommended to Valley City Commission for </w:t>
      </w:r>
      <w:r w:rsidR="00F460E2">
        <w:rPr>
          <w:rFonts w:ascii="Arial" w:hAnsi="Arial" w:cs="Arial"/>
          <w:bCs/>
          <w:color w:val="000000" w:themeColor="text1"/>
          <w:sz w:val="24"/>
        </w:rPr>
        <w:t xml:space="preserve">final </w:t>
      </w:r>
      <w:r w:rsidRPr="00537768">
        <w:rPr>
          <w:rFonts w:ascii="Arial" w:hAnsi="Arial" w:cs="Arial"/>
          <w:bCs/>
          <w:color w:val="000000" w:themeColor="text1"/>
          <w:sz w:val="24"/>
        </w:rPr>
        <w:t xml:space="preserve">action. </w:t>
      </w:r>
    </w:p>
    <w:p w14:paraId="1F066C5D" w14:textId="77777777" w:rsidR="00BD6B0B" w:rsidRDefault="00EB66D3" w:rsidP="00EB66D3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</w:rPr>
      </w:pPr>
      <w:r w:rsidRPr="00537768">
        <w:rPr>
          <w:rFonts w:ascii="Arial" w:hAnsi="Arial" w:cs="Arial"/>
          <w:bCs/>
          <w:color w:val="000000" w:themeColor="text1"/>
          <w:sz w:val="24"/>
        </w:rPr>
        <w:t>Project executed</w:t>
      </w:r>
      <w:r w:rsidR="00660833">
        <w:rPr>
          <w:rFonts w:ascii="Arial" w:hAnsi="Arial" w:cs="Arial"/>
          <w:bCs/>
          <w:color w:val="000000" w:themeColor="text1"/>
          <w:sz w:val="24"/>
        </w:rPr>
        <w:t xml:space="preserve"> within one year</w:t>
      </w:r>
      <w:r w:rsidRPr="00537768">
        <w:rPr>
          <w:rFonts w:ascii="Arial" w:hAnsi="Arial" w:cs="Arial"/>
          <w:bCs/>
          <w:color w:val="000000" w:themeColor="text1"/>
          <w:sz w:val="24"/>
        </w:rPr>
        <w:t xml:space="preserve">. </w:t>
      </w:r>
    </w:p>
    <w:p w14:paraId="0003218C" w14:textId="2A167E22" w:rsidR="00EB66D3" w:rsidRPr="00537768" w:rsidRDefault="00EB66D3" w:rsidP="00EB66D3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</w:rPr>
      </w:pPr>
      <w:r w:rsidRPr="00537768">
        <w:rPr>
          <w:rFonts w:ascii="Arial" w:hAnsi="Arial" w:cs="Arial"/>
          <w:bCs/>
          <w:color w:val="000000" w:themeColor="text1"/>
          <w:sz w:val="24"/>
        </w:rPr>
        <w:t>Receipts</w:t>
      </w:r>
      <w:r w:rsidR="0098182B">
        <w:rPr>
          <w:rFonts w:ascii="Arial" w:hAnsi="Arial" w:cs="Arial"/>
          <w:bCs/>
          <w:color w:val="000000" w:themeColor="text1"/>
          <w:sz w:val="24"/>
        </w:rPr>
        <w:t xml:space="preserve"> &amp; </w:t>
      </w:r>
      <w:r w:rsidR="00660833">
        <w:rPr>
          <w:rFonts w:ascii="Arial" w:hAnsi="Arial" w:cs="Arial"/>
          <w:bCs/>
          <w:color w:val="000000" w:themeColor="text1"/>
          <w:sz w:val="24"/>
        </w:rPr>
        <w:t>p</w:t>
      </w:r>
      <w:r>
        <w:rPr>
          <w:rFonts w:ascii="Arial" w:hAnsi="Arial" w:cs="Arial"/>
          <w:bCs/>
          <w:color w:val="000000" w:themeColor="text1"/>
          <w:sz w:val="24"/>
        </w:rPr>
        <w:t>hotos</w:t>
      </w:r>
      <w:r w:rsidR="002A38C3">
        <w:rPr>
          <w:rFonts w:ascii="Arial" w:hAnsi="Arial" w:cs="Arial"/>
          <w:bCs/>
          <w:color w:val="000000" w:themeColor="text1"/>
          <w:sz w:val="24"/>
        </w:rPr>
        <w:t xml:space="preserve"> and final report submitted</w:t>
      </w:r>
      <w:r w:rsidR="00660833">
        <w:rPr>
          <w:rFonts w:ascii="Arial" w:hAnsi="Arial" w:cs="Arial"/>
          <w:bCs/>
          <w:color w:val="000000" w:themeColor="text1"/>
          <w:sz w:val="24"/>
        </w:rPr>
        <w:t xml:space="preserve"> to City.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4D635E72" w14:textId="61CA17E8" w:rsidR="008B1D15" w:rsidRPr="008B1D15" w:rsidRDefault="00EB66D3" w:rsidP="008B1D15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</w:rPr>
      </w:pPr>
      <w:r w:rsidRPr="00537768">
        <w:rPr>
          <w:rFonts w:ascii="Arial" w:hAnsi="Arial" w:cs="Arial"/>
          <w:bCs/>
          <w:color w:val="000000" w:themeColor="text1"/>
          <w:sz w:val="24"/>
        </w:rPr>
        <w:t xml:space="preserve">Grant money </w:t>
      </w:r>
      <w:r>
        <w:rPr>
          <w:rFonts w:ascii="Arial" w:hAnsi="Arial" w:cs="Arial"/>
          <w:bCs/>
          <w:color w:val="000000" w:themeColor="text1"/>
          <w:sz w:val="24"/>
        </w:rPr>
        <w:t>distributed</w:t>
      </w:r>
      <w:r w:rsidRPr="00537768">
        <w:rPr>
          <w:rFonts w:ascii="Arial" w:hAnsi="Arial" w:cs="Arial"/>
          <w:bCs/>
          <w:color w:val="000000" w:themeColor="text1"/>
          <w:sz w:val="24"/>
        </w:rPr>
        <w:t xml:space="preserve"> via reimbursement</w:t>
      </w:r>
    </w:p>
    <w:p w14:paraId="78930904" w14:textId="77777777" w:rsidR="008B1D15" w:rsidRDefault="00EB66D3" w:rsidP="00EB66D3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8B1D1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* Valley City</w:t>
      </w:r>
      <w:r w:rsidR="008B1D15" w:rsidRPr="008B1D1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-Barnes County </w:t>
      </w:r>
      <w:r w:rsidR="008B1D1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Development Corporation may assist applicants. </w:t>
      </w:r>
    </w:p>
    <w:p w14:paraId="67C7EABB" w14:textId="1F9CCB86" w:rsidR="00EB66D3" w:rsidRPr="008B1D15" w:rsidRDefault="008B1D15" w:rsidP="00EB66D3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sectPr w:rsidR="00EB66D3" w:rsidRPr="008B1D15" w:rsidSect="00A203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34" w:right="711" w:bottom="0" w:left="1001" w:header="0" w:footer="576" w:gutter="0"/>
          <w:cols w:num="2" w:space="720"/>
          <w:docGrid w:linePitch="360"/>
        </w:sectPr>
      </w:pPr>
      <w: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(701) 490-9010 or (701) 490-9012</w:t>
      </w:r>
      <w:r w:rsidR="00EB66D3" w:rsidRPr="008B1D1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7B84FD79" w14:textId="78DE1C0B" w:rsidR="00EB66D3" w:rsidRPr="00545672" w:rsidRDefault="00EB66D3" w:rsidP="00EB66D3">
      <w:pPr>
        <w:pStyle w:val="Heading2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PROJECT INFORMATION</w:t>
      </w:r>
      <w:r w:rsidR="00660833">
        <w:rPr>
          <w:rFonts w:ascii="Arial" w:hAnsi="Arial" w:cs="Arial"/>
        </w:rPr>
        <w:t xml:space="preserve"> AND HOW FUNDS WILL BE USED </w:t>
      </w:r>
      <w:r w:rsidRPr="00491D41">
        <w:rPr>
          <w:rFonts w:ascii="Arial" w:hAnsi="Arial" w:cs="Arial"/>
        </w:rPr>
        <w:br/>
      </w:r>
      <w:r w:rsidRPr="00545672">
        <w:rPr>
          <w:rFonts w:ascii="Arial" w:hAnsi="Arial" w:cs="Arial"/>
          <w:b w:val="0"/>
          <w:bCs/>
        </w:rPr>
        <w:t>Please</w:t>
      </w:r>
      <w:r>
        <w:rPr>
          <w:rFonts w:ascii="Arial" w:hAnsi="Arial" w:cs="Arial"/>
          <w:b w:val="0"/>
          <w:bCs/>
        </w:rPr>
        <w:t xml:space="preserve"> describe the project in detail. Additional documents can be submitted with the application</w:t>
      </w:r>
      <w:r w:rsidR="00660833">
        <w:rPr>
          <w:rFonts w:ascii="Arial" w:hAnsi="Arial" w:cs="Arial"/>
          <w:b w:val="0"/>
          <w:bCs/>
        </w:rPr>
        <w:t xml:space="preserve"> including photos, drawings, quotes, sketches and other materials that help describe the project. </w:t>
      </w:r>
    </w:p>
    <w:p w14:paraId="02C72874" w14:textId="77777777" w:rsidR="00EB66D3" w:rsidRPr="00537768" w:rsidRDefault="00EB66D3" w:rsidP="00EB66D3">
      <w:pPr>
        <w:rPr>
          <w:rFonts w:ascii="Arial" w:hAnsi="Arial" w:cs="Arial"/>
          <w:bCs/>
          <w:color w:val="000000" w:themeColor="text1"/>
          <w:sz w:val="24"/>
        </w:rPr>
      </w:pPr>
    </w:p>
    <w:p w14:paraId="2D67A5C9" w14:textId="77777777" w:rsidR="00EB66D3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7C4FD9F9" w14:textId="77777777" w:rsidR="00EB66D3" w:rsidRDefault="00EB66D3" w:rsidP="00EB66D3">
      <w:pPr>
        <w:rPr>
          <w:rFonts w:ascii="Arial" w:hAnsi="Arial" w:cs="Arial"/>
          <w:sz w:val="24"/>
        </w:rPr>
      </w:pPr>
    </w:p>
    <w:p w14:paraId="1E6A2104" w14:textId="77777777" w:rsidR="00EB66D3" w:rsidRPr="008E0258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68815E28" w14:textId="77777777" w:rsidR="00EB66D3" w:rsidRDefault="00EB66D3" w:rsidP="00EB66D3">
      <w:pPr>
        <w:rPr>
          <w:rFonts w:ascii="Arial" w:hAnsi="Arial" w:cs="Arial"/>
          <w:sz w:val="24"/>
        </w:rPr>
      </w:pPr>
    </w:p>
    <w:p w14:paraId="46061E37" w14:textId="77777777" w:rsidR="00EB66D3" w:rsidRPr="008E0258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73C1FD38" w14:textId="77777777" w:rsidR="00EB66D3" w:rsidRDefault="00EB66D3" w:rsidP="00EB66D3">
      <w:pPr>
        <w:rPr>
          <w:rFonts w:ascii="Arial" w:hAnsi="Arial" w:cs="Arial"/>
          <w:sz w:val="24"/>
        </w:rPr>
      </w:pPr>
    </w:p>
    <w:p w14:paraId="741C33FE" w14:textId="77777777" w:rsidR="00EB66D3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790391A1" w14:textId="77777777" w:rsidR="00EB66D3" w:rsidRDefault="00EB66D3" w:rsidP="00EB66D3">
      <w:pPr>
        <w:rPr>
          <w:rFonts w:ascii="Arial" w:hAnsi="Arial" w:cs="Arial"/>
          <w:sz w:val="24"/>
        </w:rPr>
      </w:pPr>
    </w:p>
    <w:p w14:paraId="18F6BF28" w14:textId="77777777" w:rsidR="00EB66D3" w:rsidRPr="008E0258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4D102A23" w14:textId="77777777" w:rsidR="00EB66D3" w:rsidRDefault="00EB66D3" w:rsidP="00EB66D3">
      <w:pPr>
        <w:rPr>
          <w:rFonts w:ascii="Arial" w:hAnsi="Arial" w:cs="Arial"/>
          <w:sz w:val="24"/>
        </w:rPr>
      </w:pPr>
    </w:p>
    <w:p w14:paraId="002D5AEF" w14:textId="77777777" w:rsidR="00EB66D3" w:rsidRPr="008E0258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67062A9C" w14:textId="77777777" w:rsidR="00EB66D3" w:rsidRPr="008E0258" w:rsidRDefault="00EB66D3" w:rsidP="00EB66D3">
      <w:pPr>
        <w:rPr>
          <w:rFonts w:ascii="Arial" w:hAnsi="Arial" w:cs="Arial"/>
          <w:sz w:val="24"/>
        </w:rPr>
      </w:pPr>
    </w:p>
    <w:p w14:paraId="729D8DD1" w14:textId="77777777" w:rsidR="00EB66D3" w:rsidRPr="008E0258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21568FC7" w14:textId="77777777" w:rsidR="00EB66D3" w:rsidRDefault="00EB66D3" w:rsidP="00EB66D3">
      <w:pPr>
        <w:rPr>
          <w:rFonts w:ascii="Arial" w:hAnsi="Arial" w:cs="Arial"/>
          <w:sz w:val="24"/>
        </w:rPr>
      </w:pPr>
    </w:p>
    <w:p w14:paraId="10D67AB8" w14:textId="77777777" w:rsidR="00EB66D3" w:rsidRPr="008E0258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0F2EABE1" w14:textId="77777777" w:rsidR="00EB66D3" w:rsidRDefault="00EB66D3" w:rsidP="00EB66D3">
      <w:pPr>
        <w:rPr>
          <w:rFonts w:ascii="Arial" w:hAnsi="Arial" w:cs="Arial"/>
          <w:sz w:val="24"/>
        </w:rPr>
      </w:pPr>
    </w:p>
    <w:p w14:paraId="0C8491B6" w14:textId="77777777" w:rsidR="00EB66D3" w:rsidRPr="008E0258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54D6A4B8" w14:textId="77777777" w:rsidR="00EB66D3" w:rsidRDefault="00EB66D3" w:rsidP="00EB66D3">
      <w:pPr>
        <w:rPr>
          <w:rFonts w:ascii="Arial" w:hAnsi="Arial" w:cs="Arial"/>
          <w:sz w:val="24"/>
        </w:rPr>
      </w:pPr>
    </w:p>
    <w:p w14:paraId="497A0A20" w14:textId="77777777" w:rsidR="00EB66D3" w:rsidRPr="008E0258" w:rsidRDefault="00EB66D3" w:rsidP="00EB66D3">
      <w:pPr>
        <w:rPr>
          <w:rFonts w:ascii="Arial" w:hAnsi="Arial" w:cs="Arial"/>
          <w:sz w:val="24"/>
        </w:rPr>
      </w:pPr>
      <w:r w:rsidRPr="008E0258">
        <w:rPr>
          <w:rFonts w:ascii="Arial" w:hAnsi="Arial" w:cs="Arial"/>
          <w:sz w:val="24"/>
        </w:rPr>
        <w:t>_____________________________________________________________________________</w:t>
      </w:r>
    </w:p>
    <w:p w14:paraId="36F52EA6" w14:textId="77777777" w:rsidR="004874FD" w:rsidRDefault="004874FD" w:rsidP="00EB66D3">
      <w:pPr>
        <w:rPr>
          <w:rFonts w:ascii="Arial" w:hAnsi="Arial" w:cs="Arial"/>
          <w:sz w:val="24"/>
        </w:rPr>
      </w:pPr>
    </w:p>
    <w:p w14:paraId="4D596780" w14:textId="0DACBDAC" w:rsidR="00EB66D3" w:rsidRDefault="004874FD" w:rsidP="00EB66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Estimated Project Timeline ________________ Start Date.     ____________ Completion Date</w:t>
      </w:r>
    </w:p>
    <w:p w14:paraId="08D3FE5A" w14:textId="77777777" w:rsidR="004874FD" w:rsidRDefault="004874FD" w:rsidP="00EB66D3">
      <w:pPr>
        <w:rPr>
          <w:rFonts w:ascii="Arial" w:hAnsi="Arial" w:cs="Arial"/>
          <w:sz w:val="24"/>
        </w:rPr>
      </w:pPr>
    </w:p>
    <w:p w14:paraId="79E47090" w14:textId="77777777" w:rsidR="00EB66D3" w:rsidRDefault="00EB66D3" w:rsidP="00EB66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 building owned by the same business requesting the grant? _____ Yes.     _____ No**</w:t>
      </w:r>
    </w:p>
    <w:p w14:paraId="4BBF4710" w14:textId="77777777" w:rsidR="00EB66D3" w:rsidRDefault="00EB66D3" w:rsidP="00EB66D3">
      <w:pPr>
        <w:rPr>
          <w:rFonts w:ascii="Arial" w:hAnsi="Arial" w:cs="Arial"/>
          <w:i/>
          <w:iCs/>
          <w:sz w:val="24"/>
        </w:rPr>
      </w:pPr>
      <w:r w:rsidRPr="008E0258">
        <w:rPr>
          <w:rFonts w:ascii="Arial" w:hAnsi="Arial" w:cs="Arial"/>
          <w:i/>
          <w:iCs/>
          <w:sz w:val="24"/>
        </w:rPr>
        <w:t>**Written permission for the project from the building owner must be submitted with application</w:t>
      </w:r>
    </w:p>
    <w:p w14:paraId="0416094F" w14:textId="77777777" w:rsidR="00EB66D3" w:rsidRDefault="00EB66D3" w:rsidP="00EB66D3">
      <w:pPr>
        <w:rPr>
          <w:rFonts w:ascii="Arial" w:hAnsi="Arial" w:cs="Arial"/>
          <w:sz w:val="24"/>
        </w:rPr>
      </w:pPr>
    </w:p>
    <w:p w14:paraId="5C6FBCAB" w14:textId="77777777" w:rsidR="00EB66D3" w:rsidRDefault="00EB66D3" w:rsidP="00EB66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you requested, or will you request for other grant funding? _____ Yes.     _____ No***</w:t>
      </w:r>
    </w:p>
    <w:p w14:paraId="45A5C2F7" w14:textId="7B2C13B5" w:rsidR="00EB66D3" w:rsidRPr="008E0258" w:rsidRDefault="00EB66D3" w:rsidP="00EB66D3">
      <w:pPr>
        <w:rPr>
          <w:rFonts w:ascii="Arial" w:hAnsi="Arial" w:cs="Arial"/>
          <w:i/>
          <w:iCs/>
          <w:sz w:val="24"/>
        </w:rPr>
      </w:pPr>
      <w:r w:rsidRPr="008E0258">
        <w:rPr>
          <w:rFonts w:ascii="Arial" w:hAnsi="Arial" w:cs="Arial"/>
          <w:i/>
          <w:iCs/>
          <w:sz w:val="24"/>
        </w:rPr>
        <w:t>**</w:t>
      </w:r>
      <w:r w:rsidR="00E64143">
        <w:rPr>
          <w:rFonts w:ascii="Arial" w:hAnsi="Arial" w:cs="Arial"/>
          <w:i/>
          <w:iCs/>
          <w:sz w:val="24"/>
        </w:rPr>
        <w:t>*</w:t>
      </w:r>
      <w:r>
        <w:rPr>
          <w:rFonts w:ascii="Arial" w:hAnsi="Arial" w:cs="Arial"/>
          <w:i/>
          <w:iCs/>
          <w:sz w:val="24"/>
        </w:rPr>
        <w:t xml:space="preserve">Applicants are highly encouraged to work with the Valley City EDC to understand all grant or funding programs that may assist to ensure project success. </w:t>
      </w:r>
    </w:p>
    <w:p w14:paraId="03354537" w14:textId="77777777" w:rsidR="00EB66D3" w:rsidRDefault="00EB66D3" w:rsidP="00EB66D3">
      <w:pPr>
        <w:rPr>
          <w:rFonts w:ascii="Arial" w:hAnsi="Arial" w:cs="Arial"/>
          <w:sz w:val="24"/>
        </w:rPr>
      </w:pPr>
    </w:p>
    <w:p w14:paraId="2DAD0D66" w14:textId="77777777" w:rsidR="00EB66D3" w:rsidRPr="008E0258" w:rsidRDefault="00EB66D3" w:rsidP="00EB66D3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Pr="008E0258">
        <w:rPr>
          <w:rFonts w:ascii="Arial" w:hAnsi="Arial" w:cs="Arial"/>
          <w:sz w:val="24"/>
        </w:rPr>
        <w:t>I acknowledge that it is the responsibility of a grantee to use and report all funds appropriately.</w:t>
      </w:r>
    </w:p>
    <w:p w14:paraId="62E7C14B" w14:textId="77777777" w:rsidR="00EB66D3" w:rsidRDefault="00EB66D3" w:rsidP="00EB66D3">
      <w:pPr>
        <w:rPr>
          <w:rFonts w:ascii="Arial" w:hAnsi="Arial" w:cs="Arial"/>
          <w:sz w:val="24"/>
        </w:rPr>
      </w:pPr>
    </w:p>
    <w:p w14:paraId="6FEF56C6" w14:textId="77777777" w:rsidR="00EB66D3" w:rsidRDefault="00EB66D3" w:rsidP="00EB66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Pr="008E0258">
        <w:rPr>
          <w:rFonts w:ascii="Arial" w:hAnsi="Arial" w:cs="Arial"/>
          <w:sz w:val="24"/>
        </w:rPr>
        <w:t xml:space="preserve">I acknowledge no funds will be used for any purpose that violates federal, state, </w:t>
      </w:r>
      <w:r>
        <w:rPr>
          <w:rFonts w:ascii="Arial" w:hAnsi="Arial" w:cs="Arial"/>
          <w:sz w:val="24"/>
        </w:rPr>
        <w:t>or</w:t>
      </w:r>
      <w:r w:rsidRPr="008E0258">
        <w:rPr>
          <w:rFonts w:ascii="Arial" w:hAnsi="Arial" w:cs="Arial"/>
          <w:sz w:val="24"/>
        </w:rPr>
        <w:t xml:space="preserve"> local laws.</w:t>
      </w:r>
    </w:p>
    <w:p w14:paraId="4BE0E5C9" w14:textId="77777777" w:rsidR="00EB66D3" w:rsidRDefault="00EB66D3" w:rsidP="00EB66D3">
      <w:pPr>
        <w:rPr>
          <w:rFonts w:ascii="Arial" w:hAnsi="Arial" w:cs="Arial"/>
          <w:sz w:val="24"/>
        </w:rPr>
      </w:pPr>
    </w:p>
    <w:p w14:paraId="0DDC339A" w14:textId="77777777" w:rsidR="00EB66D3" w:rsidRDefault="00EB66D3" w:rsidP="00EB66D3">
      <w:pPr>
        <w:rPr>
          <w:rFonts w:ascii="Arial" w:hAnsi="Arial" w:cs="Arial"/>
          <w:sz w:val="24"/>
        </w:rPr>
      </w:pPr>
    </w:p>
    <w:p w14:paraId="53B45DC8" w14:textId="77777777" w:rsidR="00EB66D3" w:rsidRDefault="00EB66D3" w:rsidP="00EB66D3">
      <w:pPr>
        <w:rPr>
          <w:rFonts w:ascii="Arial" w:hAnsi="Arial" w:cs="Arial"/>
          <w:sz w:val="24"/>
        </w:rPr>
      </w:pPr>
    </w:p>
    <w:p w14:paraId="497E9C65" w14:textId="77777777" w:rsidR="00EB66D3" w:rsidRDefault="00EB66D3" w:rsidP="00EB66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      ______________________</w:t>
      </w:r>
    </w:p>
    <w:p w14:paraId="1942A742" w14:textId="77777777" w:rsidR="00EB66D3" w:rsidRPr="008E0258" w:rsidRDefault="00EB66D3" w:rsidP="00EB66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Date</w:t>
      </w:r>
    </w:p>
    <w:p w14:paraId="2D175D47" w14:textId="77777777" w:rsidR="00EB66D3" w:rsidRDefault="00EB66D3" w:rsidP="00EB66D3">
      <w:pPr>
        <w:rPr>
          <w:rFonts w:ascii="Arial" w:hAnsi="Arial" w:cs="Arial"/>
          <w:sz w:val="24"/>
        </w:rPr>
        <w:sectPr w:rsidR="00EB66D3" w:rsidSect="009A6852">
          <w:headerReference w:type="default" r:id="rId17"/>
          <w:pgSz w:w="12240" w:h="15840"/>
          <w:pgMar w:top="2723" w:right="711" w:bottom="0" w:left="1001" w:header="0" w:footer="576" w:gutter="0"/>
          <w:cols w:space="720"/>
          <w:docGrid w:linePitch="360"/>
        </w:sectPr>
      </w:pPr>
    </w:p>
    <w:p w14:paraId="74623F83" w14:textId="561267D8" w:rsidR="00EB66D3" w:rsidRDefault="00F460E2" w:rsidP="00EB66D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PROJECT</w:t>
      </w:r>
      <w:r w:rsidR="00FC60DC">
        <w:rPr>
          <w:rFonts w:ascii="Arial" w:hAnsi="Arial" w:cs="Arial"/>
          <w:b/>
          <w:bCs/>
          <w:sz w:val="28"/>
          <w:szCs w:val="28"/>
        </w:rPr>
        <w:t xml:space="preserve"> REQUIREMENTS</w:t>
      </w:r>
    </w:p>
    <w:p w14:paraId="49F06200" w14:textId="4E9422D4" w:rsidR="00F31273" w:rsidRDefault="00863393" w:rsidP="00FC60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Projects must include a project that will draw NEW visitors to Valley City indefinitely. </w:t>
      </w:r>
    </w:p>
    <w:p w14:paraId="2AB40E4C" w14:textId="68A072E3" w:rsidR="00863393" w:rsidRDefault="004E71B6" w:rsidP="00FC60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Projects must be consistent with any existing city-endorsed tourism plan.</w:t>
      </w:r>
    </w:p>
    <w:p w14:paraId="5DC9F68B" w14:textId="33E80F51" w:rsidR="004E71B6" w:rsidRDefault="004E71B6" w:rsidP="00FC60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completed project must demonstrate an economic tourism benefit to Valley City.</w:t>
      </w:r>
    </w:p>
    <w:p w14:paraId="190B6071" w14:textId="0124FA01" w:rsidR="004E71B6" w:rsidRDefault="008A3A97" w:rsidP="00FC60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Projects utilizing borrowed funds must have a lead bank. </w:t>
      </w:r>
    </w:p>
    <w:p w14:paraId="11713438" w14:textId="1CCD0D6D" w:rsidR="008A3A97" w:rsidRDefault="008A3A97" w:rsidP="00FC60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must be recognized fiscal and legal structure for the requesting applicant or organization.</w:t>
      </w:r>
    </w:p>
    <w:p w14:paraId="77591B42" w14:textId="741D05B9" w:rsidR="008A3A97" w:rsidRDefault="008A3A97" w:rsidP="00FC60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Organizations applying for a project must be current on taxes</w:t>
      </w:r>
      <w:r w:rsidR="00593FE7">
        <w:rPr>
          <w:rFonts w:ascii="Arial" w:hAnsi="Arial" w:cs="Arial"/>
          <w:sz w:val="24"/>
        </w:rPr>
        <w:t>, utilities</w:t>
      </w:r>
      <w:r>
        <w:rPr>
          <w:rFonts w:ascii="Arial" w:hAnsi="Arial" w:cs="Arial"/>
          <w:sz w:val="24"/>
        </w:rPr>
        <w:t xml:space="preserve"> and </w:t>
      </w:r>
      <w:r w:rsidR="00593FE7">
        <w:rPr>
          <w:rFonts w:ascii="Arial" w:hAnsi="Arial" w:cs="Arial"/>
          <w:sz w:val="24"/>
        </w:rPr>
        <w:t xml:space="preserve">obtain all required City </w:t>
      </w:r>
      <w:r>
        <w:rPr>
          <w:rFonts w:ascii="Arial" w:hAnsi="Arial" w:cs="Arial"/>
          <w:sz w:val="24"/>
        </w:rPr>
        <w:t>permit</w:t>
      </w:r>
      <w:r w:rsidR="00593FE7">
        <w:rPr>
          <w:rFonts w:ascii="Arial" w:hAnsi="Arial" w:cs="Arial"/>
          <w:sz w:val="24"/>
        </w:rPr>
        <w:t>s.</w:t>
      </w:r>
    </w:p>
    <w:p w14:paraId="0D0208ED" w14:textId="452F8D56" w:rsidR="008A3A97" w:rsidRDefault="008A3A97" w:rsidP="00FC60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Grant &amp; loan funds must be spent within one year. A maximum six-month extension may be approved by the Visitors Committee. Projects not completed within 18 months must reapply. </w:t>
      </w:r>
    </w:p>
    <w:p w14:paraId="68927685" w14:textId="5974A9EC" w:rsidR="008A3A97" w:rsidRPr="00F460E2" w:rsidRDefault="008A3A97" w:rsidP="00FC60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For-profit entities must have adequate insurance and operate for a minimum of three years from the date final grant &amp; loan funds are distributed</w:t>
      </w:r>
      <w:r w:rsidR="00593FE7">
        <w:rPr>
          <w:rFonts w:ascii="Arial" w:hAnsi="Arial" w:cs="Arial"/>
          <w:sz w:val="24"/>
        </w:rPr>
        <w:t xml:space="preserve"> or be subject to a pro rata payback</w:t>
      </w:r>
      <w:r>
        <w:rPr>
          <w:rFonts w:ascii="Arial" w:hAnsi="Arial" w:cs="Arial"/>
          <w:sz w:val="24"/>
        </w:rPr>
        <w:t xml:space="preserve">. </w:t>
      </w:r>
    </w:p>
    <w:p w14:paraId="5D5DC2DB" w14:textId="77777777" w:rsidR="00FC60DC" w:rsidRDefault="00FC60DC" w:rsidP="00F460E2">
      <w:pPr>
        <w:rPr>
          <w:rFonts w:ascii="Arial" w:hAnsi="Arial" w:cs="Arial"/>
          <w:sz w:val="24"/>
        </w:rPr>
      </w:pPr>
    </w:p>
    <w:p w14:paraId="1783709D" w14:textId="02770217" w:rsidR="00F460E2" w:rsidRDefault="004874FD" w:rsidP="00F460E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GENERAL GUIDELINES</w:t>
      </w:r>
    </w:p>
    <w:p w14:paraId="2883EEB5" w14:textId="3DCA6FB2" w:rsidR="00F460E2" w:rsidRDefault="00F460E2" w:rsidP="00F460E2">
      <w:pPr>
        <w:pStyle w:val="ListParagraph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Grant funds are intended to </w:t>
      </w:r>
      <w:r w:rsidR="008A3A97">
        <w:rPr>
          <w:rFonts w:ascii="Arial" w:hAnsi="Arial" w:cs="Arial"/>
          <w:sz w:val="24"/>
        </w:rPr>
        <w:t>organizations support adding, expanding or developing tourist-focused projects to increase the number of visitors to Valley City.</w:t>
      </w:r>
    </w:p>
    <w:p w14:paraId="3AB87991" w14:textId="6940EDE4" w:rsidR="00F460E2" w:rsidRDefault="00F460E2" w:rsidP="00F460E2">
      <w:pPr>
        <w:pStyle w:val="ListParagraph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Projects that preserve the historical integrity and characteristic details of a building are highly encouraged.</w:t>
      </w:r>
      <w:r w:rsidR="00660833">
        <w:rPr>
          <w:rFonts w:ascii="Arial" w:hAnsi="Arial" w:cs="Arial"/>
          <w:sz w:val="24"/>
        </w:rPr>
        <w:t xml:space="preserve"> Please note, projects cannot be used to cause irreversible harm to a historic property.</w:t>
      </w:r>
      <w:r w:rsidR="004874FD">
        <w:rPr>
          <w:rFonts w:ascii="Arial" w:hAnsi="Arial" w:cs="Arial"/>
          <w:sz w:val="24"/>
        </w:rPr>
        <w:t xml:space="preserve"> Preservation Design Guidelines are available on the City website. </w:t>
      </w:r>
    </w:p>
    <w:p w14:paraId="6EDC8816" w14:textId="77777777" w:rsidR="004874FD" w:rsidRDefault="004874FD" w:rsidP="004874FD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14:paraId="4A5C6F1D" w14:textId="3ADC3BAF" w:rsidR="00061632" w:rsidRPr="004874FD" w:rsidRDefault="00F460E2" w:rsidP="00EB66D3">
      <w:pPr>
        <w:rPr>
          <w:rFonts w:ascii="Arial" w:hAnsi="Arial" w:cs="Arial"/>
          <w:b/>
          <w:bCs/>
          <w:sz w:val="36"/>
          <w:szCs w:val="36"/>
        </w:rPr>
      </w:pPr>
      <w:r w:rsidRPr="004874FD">
        <w:rPr>
          <w:rFonts w:ascii="Arial" w:hAnsi="Arial" w:cs="Arial"/>
          <w:b/>
          <w:bCs/>
          <w:sz w:val="36"/>
          <w:szCs w:val="36"/>
        </w:rPr>
        <w:t xml:space="preserve">APPLICATION DOCUMENTATION </w:t>
      </w:r>
    </w:p>
    <w:p w14:paraId="42FD63C6" w14:textId="7C9A3443" w:rsidR="00F460E2" w:rsidRDefault="00F460E2" w:rsidP="00F460E2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</w:t>
      </w:r>
      <w:r w:rsidRPr="008A3A97">
        <w:rPr>
          <w:rFonts w:ascii="Arial" w:hAnsi="Arial" w:cs="Arial"/>
          <w:b/>
          <w:bCs/>
          <w:sz w:val="28"/>
          <w:szCs w:val="28"/>
        </w:rPr>
        <w:t>Application</w:t>
      </w:r>
      <w:r w:rsidRPr="00F460E2">
        <w:rPr>
          <w:rFonts w:ascii="Arial" w:hAnsi="Arial" w:cs="Arial"/>
          <w:sz w:val="28"/>
          <w:szCs w:val="28"/>
        </w:rPr>
        <w:t xml:space="preserve"> </w:t>
      </w:r>
      <w:r w:rsidR="004874FD">
        <w:rPr>
          <w:rFonts w:ascii="Arial" w:hAnsi="Arial" w:cs="Arial"/>
          <w:sz w:val="28"/>
          <w:szCs w:val="28"/>
        </w:rPr>
        <w:t>submitted</w:t>
      </w:r>
      <w:r>
        <w:rPr>
          <w:rFonts w:ascii="Arial" w:hAnsi="Arial" w:cs="Arial"/>
          <w:sz w:val="28"/>
          <w:szCs w:val="28"/>
        </w:rPr>
        <w:t xml:space="preserve"> via email or hard copy</w:t>
      </w:r>
      <w:r w:rsidR="004874FD">
        <w:rPr>
          <w:rFonts w:ascii="Arial" w:hAnsi="Arial" w:cs="Arial"/>
          <w:sz w:val="28"/>
          <w:szCs w:val="28"/>
        </w:rPr>
        <w:t xml:space="preserve"> to the City of Valley City</w:t>
      </w:r>
    </w:p>
    <w:p w14:paraId="0E9C03DF" w14:textId="44C2B8C2" w:rsidR="008A3A97" w:rsidRDefault="008A3A97" w:rsidP="008A3A97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</w:t>
      </w:r>
      <w:r w:rsidR="006816E4">
        <w:rPr>
          <w:rFonts w:ascii="Arial" w:hAnsi="Arial" w:cs="Arial"/>
          <w:b/>
          <w:bCs/>
          <w:sz w:val="28"/>
          <w:szCs w:val="28"/>
        </w:rPr>
        <w:t xml:space="preserve">Detailed </w:t>
      </w:r>
      <w:r>
        <w:rPr>
          <w:rFonts w:ascii="Arial" w:hAnsi="Arial" w:cs="Arial"/>
          <w:b/>
          <w:bCs/>
          <w:sz w:val="28"/>
          <w:szCs w:val="28"/>
        </w:rPr>
        <w:t>Project Budget</w:t>
      </w:r>
      <w:r w:rsidRPr="00F460E2">
        <w:rPr>
          <w:rFonts w:ascii="Arial" w:hAnsi="Arial" w:cs="Arial"/>
          <w:sz w:val="28"/>
          <w:szCs w:val="28"/>
        </w:rPr>
        <w:t xml:space="preserve"> </w:t>
      </w:r>
    </w:p>
    <w:p w14:paraId="7342513A" w14:textId="77777777" w:rsidR="000C132B" w:rsidRDefault="00863393" w:rsidP="000C132B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 w:rsidR="000C132B" w:rsidRPr="000C132B">
        <w:rPr>
          <w:rFonts w:ascii="Arial" w:hAnsi="Arial" w:cs="Arial"/>
          <w:b/>
          <w:sz w:val="28"/>
          <w:szCs w:val="28"/>
        </w:rPr>
        <w:t>Business Plan and</w:t>
      </w:r>
      <w:r w:rsidR="000C132B">
        <w:rPr>
          <w:rFonts w:ascii="Arial" w:hAnsi="Arial" w:cs="Arial"/>
          <w:sz w:val="28"/>
          <w:szCs w:val="28"/>
        </w:rPr>
        <w:t xml:space="preserve"> </w:t>
      </w:r>
      <w:r w:rsidRPr="008A3A97">
        <w:rPr>
          <w:rFonts w:ascii="Arial" w:hAnsi="Arial" w:cs="Arial"/>
          <w:b/>
          <w:bCs/>
          <w:sz w:val="28"/>
          <w:szCs w:val="28"/>
        </w:rPr>
        <w:t>Documentation</w:t>
      </w:r>
      <w:r>
        <w:rPr>
          <w:rFonts w:ascii="Arial" w:hAnsi="Arial" w:cs="Arial"/>
          <w:sz w:val="28"/>
          <w:szCs w:val="28"/>
        </w:rPr>
        <w:t xml:space="preserve"> </w:t>
      </w:r>
      <w:r w:rsidR="000C132B">
        <w:rPr>
          <w:rFonts w:ascii="Arial" w:hAnsi="Arial" w:cs="Arial"/>
          <w:sz w:val="28"/>
          <w:szCs w:val="28"/>
        </w:rPr>
        <w:t xml:space="preserve">that includes details and associated                   </w:t>
      </w:r>
    </w:p>
    <w:p w14:paraId="729B40DD" w14:textId="2366D668" w:rsidR="00863393" w:rsidRDefault="000C132B" w:rsidP="000C132B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costs of the planned project. </w:t>
      </w:r>
    </w:p>
    <w:p w14:paraId="3B3C0EE6" w14:textId="23C72549" w:rsidR="000C132B" w:rsidRPr="000C132B" w:rsidRDefault="000C132B" w:rsidP="000C132B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___Letters of Public Support </w:t>
      </w:r>
      <w:r>
        <w:rPr>
          <w:rFonts w:ascii="Arial" w:hAnsi="Arial" w:cs="Arial"/>
          <w:bCs/>
          <w:sz w:val="28"/>
          <w:szCs w:val="28"/>
        </w:rPr>
        <w:t>include from applicable organizations</w:t>
      </w:r>
    </w:p>
    <w:p w14:paraId="66D8365E" w14:textId="03A97C5E" w:rsidR="008A3A97" w:rsidRPr="008A3A97" w:rsidRDefault="008A3A97" w:rsidP="008A3A97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___Articles of Incorporation</w:t>
      </w:r>
      <w:r>
        <w:rPr>
          <w:rFonts w:ascii="Arial" w:hAnsi="Arial" w:cs="Arial"/>
          <w:sz w:val="28"/>
          <w:szCs w:val="28"/>
        </w:rPr>
        <w:t xml:space="preserve"> or other documentation outlining structure and </w:t>
      </w:r>
      <w:r>
        <w:rPr>
          <w:rFonts w:ascii="Arial" w:hAnsi="Arial" w:cs="Arial"/>
          <w:sz w:val="28"/>
          <w:szCs w:val="28"/>
        </w:rPr>
        <w:br/>
        <w:t xml:space="preserve">      legal status of requesting organization</w:t>
      </w:r>
    </w:p>
    <w:p w14:paraId="0FEFBEA1" w14:textId="77777777" w:rsidR="000C132B" w:rsidRPr="008A3A97" w:rsidRDefault="000C132B" w:rsidP="000C132B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8A3A97">
        <w:rPr>
          <w:rFonts w:ascii="Arial" w:hAnsi="Arial" w:cs="Arial"/>
          <w:b/>
          <w:bCs/>
          <w:sz w:val="28"/>
          <w:szCs w:val="28"/>
        </w:rPr>
        <w:t>___Drawings, mockup or photos of project</w:t>
      </w:r>
    </w:p>
    <w:p w14:paraId="7B70EBB9" w14:textId="4FB9ACE1" w:rsidR="000C132B" w:rsidRDefault="000C132B" w:rsidP="000C132B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 w:rsidRPr="008A3A97">
        <w:rPr>
          <w:rFonts w:ascii="Arial" w:hAnsi="Arial" w:cs="Arial"/>
          <w:b/>
          <w:bCs/>
          <w:sz w:val="28"/>
          <w:szCs w:val="28"/>
        </w:rPr>
        <w:t>Quotes</w:t>
      </w:r>
      <w:r>
        <w:rPr>
          <w:rFonts w:ascii="Arial" w:hAnsi="Arial" w:cs="Arial"/>
          <w:sz w:val="28"/>
          <w:szCs w:val="28"/>
        </w:rPr>
        <w:t xml:space="preserve"> and project estimates</w:t>
      </w:r>
    </w:p>
    <w:p w14:paraId="212A178C" w14:textId="77777777" w:rsidR="000C132B" w:rsidRDefault="000C132B" w:rsidP="000C132B">
      <w:pPr>
        <w:ind w:firstLine="720"/>
        <w:rPr>
          <w:rFonts w:ascii="Arial" w:hAnsi="Arial" w:cs="Arial"/>
          <w:sz w:val="28"/>
          <w:szCs w:val="28"/>
        </w:rPr>
      </w:pPr>
    </w:p>
    <w:p w14:paraId="258106D6" w14:textId="2DBB6AB7" w:rsidR="000C132B" w:rsidRPr="000C132B" w:rsidRDefault="000C132B" w:rsidP="000C132B">
      <w:pPr>
        <w:rPr>
          <w:rFonts w:ascii="Arial" w:hAnsi="Arial" w:cs="Arial"/>
          <w:b/>
          <w:sz w:val="32"/>
          <w:szCs w:val="32"/>
        </w:rPr>
      </w:pPr>
      <w:r w:rsidRPr="000C132B">
        <w:rPr>
          <w:rFonts w:ascii="Arial" w:hAnsi="Arial" w:cs="Arial"/>
          <w:b/>
          <w:sz w:val="32"/>
          <w:szCs w:val="32"/>
        </w:rPr>
        <w:t xml:space="preserve">New Businesses shall </w:t>
      </w:r>
      <w:r w:rsidR="00D84BA9">
        <w:rPr>
          <w:rFonts w:ascii="Arial" w:hAnsi="Arial" w:cs="Arial"/>
          <w:b/>
          <w:sz w:val="32"/>
          <w:szCs w:val="32"/>
        </w:rPr>
        <w:t xml:space="preserve">also </w:t>
      </w:r>
      <w:r w:rsidRPr="000C132B">
        <w:rPr>
          <w:rFonts w:ascii="Arial" w:hAnsi="Arial" w:cs="Arial"/>
          <w:b/>
          <w:sz w:val="32"/>
          <w:szCs w:val="32"/>
        </w:rPr>
        <w:t xml:space="preserve">provide: </w:t>
      </w:r>
    </w:p>
    <w:p w14:paraId="3B1B4C1D" w14:textId="42D3D8F7" w:rsidR="00863393" w:rsidRDefault="00863393" w:rsidP="0086339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</w:t>
      </w:r>
      <w:r w:rsidRPr="008A3A97">
        <w:rPr>
          <w:rFonts w:ascii="Arial" w:hAnsi="Arial" w:cs="Arial"/>
          <w:b/>
          <w:bCs/>
          <w:sz w:val="28"/>
          <w:szCs w:val="28"/>
        </w:rPr>
        <w:t>Market Analysis</w:t>
      </w:r>
      <w:r>
        <w:rPr>
          <w:rFonts w:ascii="Arial" w:hAnsi="Arial" w:cs="Arial"/>
          <w:sz w:val="28"/>
          <w:szCs w:val="28"/>
        </w:rPr>
        <w:t xml:space="preserve"> provided by the Small Business Administration, </w:t>
      </w:r>
      <w:r>
        <w:rPr>
          <w:rFonts w:ascii="Arial" w:hAnsi="Arial" w:cs="Arial"/>
          <w:sz w:val="28"/>
          <w:szCs w:val="28"/>
        </w:rPr>
        <w:br/>
        <w:t xml:space="preserve">      SCBD or SCORE</w:t>
      </w:r>
    </w:p>
    <w:p w14:paraId="0BF38212" w14:textId="26F0262A" w:rsidR="004874FD" w:rsidRDefault="004874FD" w:rsidP="00863393">
      <w:pPr>
        <w:rPr>
          <w:rFonts w:ascii="Arial" w:hAnsi="Arial" w:cs="Arial"/>
          <w:sz w:val="28"/>
          <w:szCs w:val="28"/>
        </w:rPr>
      </w:pPr>
    </w:p>
    <w:p w14:paraId="65F4D2CD" w14:textId="7C47EF7D" w:rsidR="00605C9C" w:rsidRDefault="00605C9C" w:rsidP="00863393">
      <w:pPr>
        <w:rPr>
          <w:rFonts w:ascii="Arial" w:hAnsi="Arial" w:cs="Arial"/>
          <w:sz w:val="28"/>
          <w:szCs w:val="28"/>
        </w:rPr>
      </w:pPr>
    </w:p>
    <w:p w14:paraId="34E2BB24" w14:textId="6B926C01" w:rsidR="00605C9C" w:rsidRPr="00FA4E61" w:rsidRDefault="00605C9C" w:rsidP="00605C9C">
      <w:pPr>
        <w:pStyle w:val="Footer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EBB99A0" w14:textId="1AD9E995" w:rsidR="00605C9C" w:rsidRPr="00F460E2" w:rsidRDefault="00605C9C" w:rsidP="00863393">
      <w:pPr>
        <w:rPr>
          <w:rFonts w:ascii="Arial" w:hAnsi="Arial" w:cs="Arial"/>
          <w:sz w:val="28"/>
          <w:szCs w:val="28"/>
        </w:rPr>
      </w:pPr>
    </w:p>
    <w:sectPr w:rsidR="00605C9C" w:rsidRPr="00F460E2" w:rsidSect="009A6852">
      <w:headerReference w:type="default" r:id="rId18"/>
      <w:footerReference w:type="default" r:id="rId19"/>
      <w:pgSz w:w="12240" w:h="15840"/>
      <w:pgMar w:top="2723" w:right="711" w:bottom="0" w:left="1001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6F689" w14:textId="77777777" w:rsidR="005C0928" w:rsidRDefault="005C0928" w:rsidP="00176E67">
      <w:r>
        <w:separator/>
      </w:r>
    </w:p>
  </w:endnote>
  <w:endnote w:type="continuationSeparator" w:id="0">
    <w:p w14:paraId="16721E32" w14:textId="77777777" w:rsidR="005C0928" w:rsidRDefault="005C092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2AE34" w14:textId="77777777" w:rsidR="00DF65AF" w:rsidRDefault="00DF6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1512" w14:textId="292D9615" w:rsidR="00EB66D3" w:rsidRDefault="00EB66D3" w:rsidP="00FA4E61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4E37779" w14:textId="1FDE366A" w:rsidR="00605C9C" w:rsidRDefault="00605C9C" w:rsidP="00FA4E61">
    <w:pPr>
      <w:pStyle w:val="Footer"/>
      <w:rPr>
        <w:noProof/>
      </w:rPr>
    </w:pPr>
    <w:r>
      <w:rPr>
        <w:rFonts w:ascii="Arial" w:hAnsi="Arial" w:cs="Arial"/>
        <w:sz w:val="28"/>
        <w:szCs w:val="28"/>
      </w:rPr>
      <w:t xml:space="preserve">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9615" w14:textId="77777777" w:rsidR="00DF65AF" w:rsidRDefault="00DF65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E7FC" w14:textId="2C704ECF" w:rsidR="00FA4E61" w:rsidRDefault="00FA4E61" w:rsidP="00FA4E61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39916C3" w14:textId="77777777" w:rsidR="00A85FA3" w:rsidRDefault="00A85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70E0B" w14:textId="77777777" w:rsidR="005C0928" w:rsidRDefault="005C0928" w:rsidP="00176E67">
      <w:r>
        <w:separator/>
      </w:r>
    </w:p>
  </w:footnote>
  <w:footnote w:type="continuationSeparator" w:id="0">
    <w:p w14:paraId="78A46B45" w14:textId="77777777" w:rsidR="005C0928" w:rsidRDefault="005C092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F9DD9" w14:textId="77777777" w:rsidR="00DF65AF" w:rsidRDefault="00DF6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656" w14:textId="77777777" w:rsidR="00EB66D3" w:rsidRDefault="00EB66D3" w:rsidP="00724C25">
    <w:pPr>
      <w:pStyle w:val="Title"/>
      <w:ind w:left="3060"/>
      <w:rPr>
        <w:rFonts w:ascii="Arial" w:hAnsi="Arial" w:cs="Arial"/>
        <w:sz w:val="52"/>
        <w:szCs w:val="5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FC72E6" wp14:editId="59D0DFF5">
          <wp:simplePos x="0" y="0"/>
          <wp:positionH relativeFrom="column">
            <wp:posOffset>-49530</wp:posOffset>
          </wp:positionH>
          <wp:positionV relativeFrom="page">
            <wp:posOffset>370237</wp:posOffset>
          </wp:positionV>
          <wp:extent cx="1738630" cy="1099185"/>
          <wp:effectExtent l="0" t="0" r="1270" b="5715"/>
          <wp:wrapSquare wrapText="bothSides"/>
          <wp:docPr id="149953683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825227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747C8" w14:textId="57071E10" w:rsidR="00EB66D3" w:rsidRPr="007C7088" w:rsidRDefault="00A203E7" w:rsidP="00724C25">
    <w:pPr>
      <w:pStyle w:val="Title"/>
      <w:ind w:left="3060"/>
      <w:rPr>
        <w:rFonts w:ascii="Arial" w:hAnsi="Arial" w:cs="Arial"/>
        <w:sz w:val="52"/>
        <w:szCs w:val="52"/>
      </w:rPr>
    </w:pPr>
    <w:r>
      <w:rPr>
        <w:rFonts w:ascii="Arial" w:hAnsi="Arial" w:cs="Arial"/>
        <w:sz w:val="52"/>
        <w:szCs w:val="52"/>
      </w:rPr>
      <w:t>Tourism Development</w:t>
    </w:r>
    <w:r w:rsidR="00EB66D3" w:rsidRPr="007C7088">
      <w:rPr>
        <w:rFonts w:ascii="Arial" w:hAnsi="Arial" w:cs="Arial"/>
        <w:sz w:val="52"/>
        <w:szCs w:val="52"/>
      </w:rPr>
      <w:t xml:space="preserve"> Gran</w:t>
    </w:r>
    <w:r>
      <w:rPr>
        <w:rFonts w:ascii="Arial" w:hAnsi="Arial" w:cs="Arial"/>
        <w:sz w:val="52"/>
        <w:szCs w:val="52"/>
      </w:rPr>
      <w:t xml:space="preserve">t </w:t>
    </w:r>
    <w:r w:rsidR="00AF1F88">
      <w:rPr>
        <w:rFonts w:ascii="Arial" w:hAnsi="Arial" w:cs="Arial"/>
        <w:sz w:val="52"/>
        <w:szCs w:val="52"/>
      </w:rPr>
      <w:t>&amp;</w:t>
    </w:r>
    <w:r>
      <w:rPr>
        <w:rFonts w:ascii="Arial" w:hAnsi="Arial" w:cs="Arial"/>
        <w:sz w:val="52"/>
        <w:szCs w:val="52"/>
      </w:rPr>
      <w:t xml:space="preserve"> Loan </w:t>
    </w:r>
    <w:r w:rsidR="0086778B">
      <w:rPr>
        <w:rFonts w:ascii="Arial" w:hAnsi="Arial" w:cs="Arial"/>
        <w:sz w:val="52"/>
        <w:szCs w:val="52"/>
      </w:rPr>
      <w:t>Application</w:t>
    </w:r>
  </w:p>
  <w:p w14:paraId="0179BBFF" w14:textId="66BB092C" w:rsidR="00EB66D3" w:rsidRPr="007C7088" w:rsidRDefault="00EB66D3" w:rsidP="00724C25">
    <w:pPr>
      <w:pStyle w:val="Heading1"/>
      <w:spacing w:before="0" w:after="0"/>
      <w:ind w:left="3060"/>
      <w:rPr>
        <w:rFonts w:ascii="Arial" w:hAnsi="Arial" w:cs="Arial"/>
        <w:sz w:val="20"/>
        <w:szCs w:val="20"/>
      </w:rPr>
    </w:pPr>
    <w:r w:rsidRPr="007C7088">
      <w:rPr>
        <w:rFonts w:ascii="Arial" w:hAnsi="Arial" w:cs="Arial"/>
        <w:sz w:val="20"/>
        <w:szCs w:val="20"/>
      </w:rPr>
      <w:t xml:space="preserve">FUNDED BY THE </w:t>
    </w:r>
    <w:r w:rsidR="00A203E7">
      <w:rPr>
        <w:rFonts w:ascii="Arial" w:hAnsi="Arial" w:cs="Arial"/>
        <w:sz w:val="20"/>
        <w:szCs w:val="20"/>
      </w:rPr>
      <w:t xml:space="preserve">Restaurant (Food &amp; Beverage) </w:t>
    </w:r>
    <w:r w:rsidRPr="007C7088">
      <w:rPr>
        <w:rFonts w:ascii="Arial" w:hAnsi="Arial" w:cs="Arial"/>
        <w:sz w:val="20"/>
        <w:szCs w:val="20"/>
      </w:rPr>
      <w:t xml:space="preserve">TAX AND IMPLEMENTED BY VALLEY CITY MUNICIPAL CODE CHAPTER </w:t>
    </w:r>
    <w:r w:rsidR="00A203E7">
      <w:rPr>
        <w:rFonts w:ascii="Arial" w:hAnsi="Arial" w:cs="Arial"/>
        <w:sz w:val="20"/>
        <w:szCs w:val="20"/>
      </w:rPr>
      <w:t xml:space="preserve">20-05.1 </w:t>
    </w:r>
  </w:p>
  <w:p w14:paraId="362DCE2D" w14:textId="77777777" w:rsidR="00EB66D3" w:rsidRDefault="00EB66D3" w:rsidP="00724C25">
    <w:pPr>
      <w:pStyle w:val="Header"/>
      <w:ind w:left="3060"/>
    </w:pPr>
    <w:r>
      <w:fldChar w:fldCharType="begin"/>
    </w:r>
    <w:r>
      <w:instrText xml:space="preserve"> INCLUDEPICTURE "https://www.valleycity.us/wp-content/uploads/2018/04/jpglogo-Copy.png" \* MERGEFORMATINET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62D0" w14:textId="77777777" w:rsidR="00DF65AF" w:rsidRDefault="00DF65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F0789" w14:textId="77777777" w:rsidR="00EB66D3" w:rsidRDefault="00EB66D3" w:rsidP="00724C25">
    <w:pPr>
      <w:pStyle w:val="Title"/>
      <w:ind w:left="3060"/>
      <w:rPr>
        <w:rFonts w:ascii="Arial" w:hAnsi="Arial" w:cs="Arial"/>
        <w:sz w:val="52"/>
        <w:szCs w:val="5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2CA454" wp14:editId="74A8FAB0">
          <wp:simplePos x="0" y="0"/>
          <wp:positionH relativeFrom="column">
            <wp:posOffset>-49530</wp:posOffset>
          </wp:positionH>
          <wp:positionV relativeFrom="page">
            <wp:posOffset>370237</wp:posOffset>
          </wp:positionV>
          <wp:extent cx="1738630" cy="1099185"/>
          <wp:effectExtent l="0" t="0" r="1270" b="5715"/>
          <wp:wrapSquare wrapText="bothSides"/>
          <wp:docPr id="13751612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825227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0ECFB" w14:textId="53743945" w:rsidR="00EB66D3" w:rsidRPr="007C7088" w:rsidRDefault="00AF1F88" w:rsidP="00724C25">
    <w:pPr>
      <w:pStyle w:val="Title"/>
      <w:ind w:left="3060"/>
      <w:rPr>
        <w:rFonts w:ascii="Arial" w:hAnsi="Arial" w:cs="Arial"/>
        <w:sz w:val="52"/>
        <w:szCs w:val="52"/>
      </w:rPr>
    </w:pPr>
    <w:r>
      <w:rPr>
        <w:rFonts w:ascii="Arial" w:hAnsi="Arial" w:cs="Arial"/>
        <w:sz w:val="52"/>
        <w:szCs w:val="52"/>
      </w:rPr>
      <w:t>Tourism Development</w:t>
    </w:r>
    <w:r w:rsidR="00EB66D3" w:rsidRPr="007C7088">
      <w:rPr>
        <w:rFonts w:ascii="Arial" w:hAnsi="Arial" w:cs="Arial"/>
        <w:sz w:val="52"/>
        <w:szCs w:val="52"/>
      </w:rPr>
      <w:t xml:space="preserve"> Grant</w:t>
    </w:r>
    <w:r>
      <w:rPr>
        <w:rFonts w:ascii="Arial" w:hAnsi="Arial" w:cs="Arial"/>
        <w:sz w:val="52"/>
        <w:szCs w:val="52"/>
      </w:rPr>
      <w:t xml:space="preserve"> &amp; Loan</w:t>
    </w:r>
    <w:r w:rsidR="00EB66D3" w:rsidRPr="007C7088">
      <w:rPr>
        <w:rFonts w:ascii="Arial" w:hAnsi="Arial" w:cs="Arial"/>
        <w:sz w:val="52"/>
        <w:szCs w:val="52"/>
      </w:rPr>
      <w:t xml:space="preserve"> Application</w:t>
    </w:r>
  </w:p>
  <w:p w14:paraId="705B201A" w14:textId="77777777" w:rsidR="00AF1F88" w:rsidRPr="007C7088" w:rsidRDefault="00AF1F88" w:rsidP="00AF1F88">
    <w:pPr>
      <w:pStyle w:val="Heading1"/>
      <w:spacing w:before="0" w:after="0"/>
      <w:ind w:left="3060"/>
      <w:rPr>
        <w:rFonts w:ascii="Arial" w:hAnsi="Arial" w:cs="Arial"/>
        <w:sz w:val="20"/>
        <w:szCs w:val="20"/>
      </w:rPr>
    </w:pPr>
    <w:r w:rsidRPr="007C7088">
      <w:rPr>
        <w:rFonts w:ascii="Arial" w:hAnsi="Arial" w:cs="Arial"/>
        <w:sz w:val="20"/>
        <w:szCs w:val="20"/>
      </w:rPr>
      <w:t xml:space="preserve">FUNDED BY THE </w:t>
    </w:r>
    <w:r>
      <w:rPr>
        <w:rFonts w:ascii="Arial" w:hAnsi="Arial" w:cs="Arial"/>
        <w:sz w:val="20"/>
        <w:szCs w:val="20"/>
      </w:rPr>
      <w:t xml:space="preserve">Restaurant (Food &amp; Beverage) </w:t>
    </w:r>
    <w:r w:rsidRPr="007C7088">
      <w:rPr>
        <w:rFonts w:ascii="Arial" w:hAnsi="Arial" w:cs="Arial"/>
        <w:sz w:val="20"/>
        <w:szCs w:val="20"/>
      </w:rPr>
      <w:t xml:space="preserve">TAX AND IMPLEMENTED BY VALLEY CITY MUNICIPAL CODE CHAPTER </w:t>
    </w:r>
    <w:r>
      <w:rPr>
        <w:rFonts w:ascii="Arial" w:hAnsi="Arial" w:cs="Arial"/>
        <w:sz w:val="20"/>
        <w:szCs w:val="20"/>
      </w:rPr>
      <w:t xml:space="preserve">20-05.1 </w:t>
    </w:r>
  </w:p>
  <w:p w14:paraId="589190CF" w14:textId="77777777" w:rsidR="00EB66D3" w:rsidRDefault="00EB66D3" w:rsidP="00724C25">
    <w:pPr>
      <w:pStyle w:val="Header"/>
      <w:ind w:left="3060"/>
    </w:pPr>
    <w:r>
      <w:fldChar w:fldCharType="begin"/>
    </w:r>
    <w:r>
      <w:instrText xml:space="preserve"> INCLUDEPICTURE "https://www.valleycity.us/wp-content/uploads/2018/04/jpglogo-Copy.png" \* MERGEFORMATINET </w:instrTex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C6EE5" w14:textId="41780225" w:rsidR="00724C25" w:rsidRDefault="00724C25" w:rsidP="00724C25">
    <w:pPr>
      <w:pStyle w:val="Title"/>
      <w:ind w:left="3060"/>
      <w:rPr>
        <w:rFonts w:ascii="Arial" w:hAnsi="Arial" w:cs="Arial"/>
        <w:sz w:val="52"/>
        <w:szCs w:val="5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4F0ABD" wp14:editId="6FD1C3F8">
          <wp:simplePos x="0" y="0"/>
          <wp:positionH relativeFrom="column">
            <wp:posOffset>-49530</wp:posOffset>
          </wp:positionH>
          <wp:positionV relativeFrom="page">
            <wp:posOffset>370237</wp:posOffset>
          </wp:positionV>
          <wp:extent cx="1738630" cy="1099185"/>
          <wp:effectExtent l="0" t="0" r="1270" b="5715"/>
          <wp:wrapSquare wrapText="bothSides"/>
          <wp:docPr id="177206092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825227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43871" w14:textId="52541D3A" w:rsidR="00724C25" w:rsidRPr="007C7088" w:rsidRDefault="00AF1F88" w:rsidP="00724C25">
    <w:pPr>
      <w:pStyle w:val="Title"/>
      <w:ind w:left="3060"/>
      <w:rPr>
        <w:rFonts w:ascii="Arial" w:hAnsi="Arial" w:cs="Arial"/>
        <w:sz w:val="52"/>
        <w:szCs w:val="52"/>
      </w:rPr>
    </w:pPr>
    <w:r>
      <w:rPr>
        <w:rFonts w:ascii="Arial" w:hAnsi="Arial" w:cs="Arial"/>
        <w:sz w:val="36"/>
        <w:szCs w:val="36"/>
      </w:rPr>
      <w:t>Tourism Development</w:t>
    </w:r>
    <w:r w:rsidR="00724C25" w:rsidRPr="00FC60DC">
      <w:rPr>
        <w:rFonts w:ascii="Arial" w:hAnsi="Arial" w:cs="Arial"/>
        <w:sz w:val="36"/>
        <w:szCs w:val="36"/>
      </w:rPr>
      <w:t xml:space="preserve"> Grant</w:t>
    </w:r>
    <w:r>
      <w:rPr>
        <w:rFonts w:ascii="Arial" w:hAnsi="Arial" w:cs="Arial"/>
        <w:sz w:val="36"/>
        <w:szCs w:val="36"/>
      </w:rPr>
      <w:t xml:space="preserve"> &amp; </w:t>
    </w:r>
    <w:r w:rsidR="00D34BBC">
      <w:rPr>
        <w:rFonts w:ascii="Arial" w:hAnsi="Arial" w:cs="Arial"/>
        <w:sz w:val="36"/>
        <w:szCs w:val="36"/>
      </w:rPr>
      <w:t>Loan</w:t>
    </w:r>
    <w:r w:rsidR="00D34BBC" w:rsidRPr="007C7088">
      <w:rPr>
        <w:rFonts w:ascii="Arial" w:hAnsi="Arial" w:cs="Arial"/>
        <w:sz w:val="52"/>
        <w:szCs w:val="52"/>
      </w:rPr>
      <w:t xml:space="preserve"> </w:t>
    </w:r>
    <w:r w:rsidR="00D34BBC">
      <w:rPr>
        <w:rFonts w:ascii="Arial" w:hAnsi="Arial" w:cs="Arial"/>
        <w:sz w:val="52"/>
        <w:szCs w:val="52"/>
      </w:rPr>
      <w:t>Guidelines</w:t>
    </w:r>
    <w:r w:rsidR="00FC60DC">
      <w:rPr>
        <w:rFonts w:ascii="Arial" w:hAnsi="Arial" w:cs="Arial"/>
        <w:sz w:val="52"/>
        <w:szCs w:val="52"/>
      </w:rPr>
      <w:t xml:space="preserve"> &amp; Documentation </w:t>
    </w:r>
    <w:r w:rsidR="00D34BBC">
      <w:rPr>
        <w:rFonts w:ascii="Arial" w:hAnsi="Arial" w:cs="Arial"/>
        <w:sz w:val="52"/>
        <w:szCs w:val="52"/>
      </w:rPr>
      <w:t>t</w:t>
    </w:r>
    <w:r w:rsidR="00FC60DC">
      <w:rPr>
        <w:rFonts w:ascii="Arial" w:hAnsi="Arial" w:cs="Arial"/>
        <w:sz w:val="52"/>
        <w:szCs w:val="52"/>
      </w:rPr>
      <w:t xml:space="preserve">o Include </w:t>
    </w:r>
    <w:r w:rsidR="00D34BBC">
      <w:rPr>
        <w:rFonts w:ascii="Arial" w:hAnsi="Arial" w:cs="Arial"/>
        <w:sz w:val="52"/>
        <w:szCs w:val="52"/>
      </w:rPr>
      <w:t>w</w:t>
    </w:r>
    <w:r w:rsidR="00FC60DC">
      <w:rPr>
        <w:rFonts w:ascii="Arial" w:hAnsi="Arial" w:cs="Arial"/>
        <w:sz w:val="52"/>
        <w:szCs w:val="52"/>
      </w:rPr>
      <w:t>ith Application</w:t>
    </w:r>
  </w:p>
  <w:p w14:paraId="72EB7456" w14:textId="77777777" w:rsidR="00AF1F88" w:rsidRPr="007C7088" w:rsidRDefault="00AF1F88" w:rsidP="00AF1F88">
    <w:pPr>
      <w:pStyle w:val="Heading1"/>
      <w:spacing w:before="0" w:after="0"/>
      <w:ind w:left="3060"/>
      <w:rPr>
        <w:rFonts w:ascii="Arial" w:hAnsi="Arial" w:cs="Arial"/>
        <w:sz w:val="20"/>
        <w:szCs w:val="20"/>
      </w:rPr>
    </w:pPr>
    <w:r w:rsidRPr="007C7088">
      <w:rPr>
        <w:rFonts w:ascii="Arial" w:hAnsi="Arial" w:cs="Arial"/>
        <w:sz w:val="20"/>
        <w:szCs w:val="20"/>
      </w:rPr>
      <w:t xml:space="preserve">FUNDED BY THE </w:t>
    </w:r>
    <w:r>
      <w:rPr>
        <w:rFonts w:ascii="Arial" w:hAnsi="Arial" w:cs="Arial"/>
        <w:sz w:val="20"/>
        <w:szCs w:val="20"/>
      </w:rPr>
      <w:t xml:space="preserve">Restaurant (Food &amp; Beverage) </w:t>
    </w:r>
    <w:r w:rsidRPr="007C7088">
      <w:rPr>
        <w:rFonts w:ascii="Arial" w:hAnsi="Arial" w:cs="Arial"/>
        <w:sz w:val="20"/>
        <w:szCs w:val="20"/>
      </w:rPr>
      <w:t xml:space="preserve">TAX AND IMPLEMENTED BY VALLEY CITY MUNICIPAL CODE CHAPTER </w:t>
    </w:r>
    <w:r>
      <w:rPr>
        <w:rFonts w:ascii="Arial" w:hAnsi="Arial" w:cs="Arial"/>
        <w:sz w:val="20"/>
        <w:szCs w:val="20"/>
      </w:rPr>
      <w:t xml:space="preserve">20-05.1 </w:t>
    </w:r>
  </w:p>
  <w:p w14:paraId="5CC6DB42" w14:textId="444FB8F9" w:rsidR="00B87D5F" w:rsidRDefault="00B87D5F" w:rsidP="00724C25">
    <w:pPr>
      <w:pStyle w:val="Header"/>
      <w:ind w:left="3060"/>
    </w:pPr>
    <w:r>
      <w:fldChar w:fldCharType="begin"/>
    </w:r>
    <w:r>
      <w:instrText xml:space="preserve"> INCLUDEPICTURE "https://www.valleycity.us/wp-content/uploads/2018/04/jpglogo-Copy.png" \* MERGEFORMATINET </w:instrText>
    </w:r>
    <w:r>
      <w:fldChar w:fldCharType="end"/>
    </w:r>
  </w:p>
  <w:p w14:paraId="35E8E7B1" w14:textId="77777777" w:rsidR="00A85FA3" w:rsidRDefault="00A85F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top outline" style="width:10.2pt;height:10.2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2119E"/>
    <w:multiLevelType w:val="hybridMultilevel"/>
    <w:tmpl w:val="F70C2B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7B0E"/>
    <w:multiLevelType w:val="hybridMultilevel"/>
    <w:tmpl w:val="4B36C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6073F"/>
    <w:multiLevelType w:val="hybridMultilevel"/>
    <w:tmpl w:val="401A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96F"/>
    <w:multiLevelType w:val="hybridMultilevel"/>
    <w:tmpl w:val="401AA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D34E3"/>
    <w:multiLevelType w:val="hybridMultilevel"/>
    <w:tmpl w:val="BE5C89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63003"/>
    <w:multiLevelType w:val="hybridMultilevel"/>
    <w:tmpl w:val="595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6013E"/>
    <w:multiLevelType w:val="hybridMultilevel"/>
    <w:tmpl w:val="D022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05AD4"/>
    <w:multiLevelType w:val="hybridMultilevel"/>
    <w:tmpl w:val="7364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F4E3F"/>
    <w:multiLevelType w:val="hybridMultilevel"/>
    <w:tmpl w:val="3822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4984"/>
    <w:multiLevelType w:val="hybridMultilevel"/>
    <w:tmpl w:val="4462C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92A"/>
    <w:multiLevelType w:val="hybridMultilevel"/>
    <w:tmpl w:val="86E442F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D1C4B"/>
    <w:multiLevelType w:val="hybridMultilevel"/>
    <w:tmpl w:val="3878C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8"/>
  </w:num>
  <w:num w:numId="18">
    <w:abstractNumId w:val="19"/>
  </w:num>
  <w:num w:numId="19">
    <w:abstractNumId w:val="20"/>
  </w:num>
  <w:num w:numId="20">
    <w:abstractNumId w:val="1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55"/>
    <w:rsid w:val="000071F7"/>
    <w:rsid w:val="00010B00"/>
    <w:rsid w:val="00012B3C"/>
    <w:rsid w:val="00026CEE"/>
    <w:rsid w:val="000271D5"/>
    <w:rsid w:val="0002798A"/>
    <w:rsid w:val="000319A9"/>
    <w:rsid w:val="0004219A"/>
    <w:rsid w:val="0004327A"/>
    <w:rsid w:val="00061632"/>
    <w:rsid w:val="000617B1"/>
    <w:rsid w:val="00083002"/>
    <w:rsid w:val="00083D46"/>
    <w:rsid w:val="00087B85"/>
    <w:rsid w:val="000A01F1"/>
    <w:rsid w:val="000A11D6"/>
    <w:rsid w:val="000A12D8"/>
    <w:rsid w:val="000A3BA3"/>
    <w:rsid w:val="000C1163"/>
    <w:rsid w:val="000C132B"/>
    <w:rsid w:val="000C797A"/>
    <w:rsid w:val="000D2539"/>
    <w:rsid w:val="000D2BB8"/>
    <w:rsid w:val="000E0DDC"/>
    <w:rsid w:val="000E3741"/>
    <w:rsid w:val="000F2DF4"/>
    <w:rsid w:val="000F6783"/>
    <w:rsid w:val="000F7DB6"/>
    <w:rsid w:val="0011004B"/>
    <w:rsid w:val="001124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1F738C"/>
    <w:rsid w:val="00206A86"/>
    <w:rsid w:val="00211828"/>
    <w:rsid w:val="002153B7"/>
    <w:rsid w:val="00216B95"/>
    <w:rsid w:val="00222814"/>
    <w:rsid w:val="00224D00"/>
    <w:rsid w:val="0023685A"/>
    <w:rsid w:val="00250014"/>
    <w:rsid w:val="00270AB0"/>
    <w:rsid w:val="00275BB5"/>
    <w:rsid w:val="00281550"/>
    <w:rsid w:val="00286F6A"/>
    <w:rsid w:val="00291C8C"/>
    <w:rsid w:val="00294CC6"/>
    <w:rsid w:val="00295267"/>
    <w:rsid w:val="002A031C"/>
    <w:rsid w:val="002A1ECE"/>
    <w:rsid w:val="002A2510"/>
    <w:rsid w:val="002A38C3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663DF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1C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59E5"/>
    <w:rsid w:val="0048685F"/>
    <w:rsid w:val="004874FD"/>
    <w:rsid w:val="00490804"/>
    <w:rsid w:val="00490A7A"/>
    <w:rsid w:val="00491D41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E71B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37768"/>
    <w:rsid w:val="00545672"/>
    <w:rsid w:val="0055043F"/>
    <w:rsid w:val="005557F6"/>
    <w:rsid w:val="005636C6"/>
    <w:rsid w:val="00563778"/>
    <w:rsid w:val="005828F5"/>
    <w:rsid w:val="00593FE7"/>
    <w:rsid w:val="00596629"/>
    <w:rsid w:val="005A1295"/>
    <w:rsid w:val="005B4AE2"/>
    <w:rsid w:val="005C0928"/>
    <w:rsid w:val="005C7E4B"/>
    <w:rsid w:val="005D6F42"/>
    <w:rsid w:val="005D7C78"/>
    <w:rsid w:val="005E63CC"/>
    <w:rsid w:val="005E6A18"/>
    <w:rsid w:val="005F6E87"/>
    <w:rsid w:val="005F79BB"/>
    <w:rsid w:val="00602863"/>
    <w:rsid w:val="00605C9C"/>
    <w:rsid w:val="00607FED"/>
    <w:rsid w:val="00613129"/>
    <w:rsid w:val="00617C65"/>
    <w:rsid w:val="00622041"/>
    <w:rsid w:val="00626210"/>
    <w:rsid w:val="0063459A"/>
    <w:rsid w:val="00660833"/>
    <w:rsid w:val="0066126B"/>
    <w:rsid w:val="006633D7"/>
    <w:rsid w:val="00674583"/>
    <w:rsid w:val="006816E4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6F3CBA"/>
    <w:rsid w:val="00700022"/>
    <w:rsid w:val="00722A00"/>
    <w:rsid w:val="00724C25"/>
    <w:rsid w:val="00724FA4"/>
    <w:rsid w:val="007325A9"/>
    <w:rsid w:val="0075451A"/>
    <w:rsid w:val="00757ADD"/>
    <w:rsid w:val="007602AC"/>
    <w:rsid w:val="00762E95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088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63393"/>
    <w:rsid w:val="0086778B"/>
    <w:rsid w:val="00871876"/>
    <w:rsid w:val="008753A7"/>
    <w:rsid w:val="0088782D"/>
    <w:rsid w:val="008A3A97"/>
    <w:rsid w:val="008A4CB9"/>
    <w:rsid w:val="008B1D15"/>
    <w:rsid w:val="008B4CFC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8182B"/>
    <w:rsid w:val="009976D9"/>
    <w:rsid w:val="00997A3E"/>
    <w:rsid w:val="009A12D5"/>
    <w:rsid w:val="009A4EA3"/>
    <w:rsid w:val="009A55DC"/>
    <w:rsid w:val="009A6852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3E7"/>
    <w:rsid w:val="00A20AAA"/>
    <w:rsid w:val="00A211B2"/>
    <w:rsid w:val="00A2727E"/>
    <w:rsid w:val="00A35524"/>
    <w:rsid w:val="00A53B75"/>
    <w:rsid w:val="00A60C9E"/>
    <w:rsid w:val="00A6322D"/>
    <w:rsid w:val="00A74F99"/>
    <w:rsid w:val="00A82BA3"/>
    <w:rsid w:val="00A85FA3"/>
    <w:rsid w:val="00A94ACC"/>
    <w:rsid w:val="00AA2EA7"/>
    <w:rsid w:val="00AA40BE"/>
    <w:rsid w:val="00AB234A"/>
    <w:rsid w:val="00AC5E57"/>
    <w:rsid w:val="00AE6FA4"/>
    <w:rsid w:val="00AF1F88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87D5F"/>
    <w:rsid w:val="00B90EC2"/>
    <w:rsid w:val="00B92822"/>
    <w:rsid w:val="00B93938"/>
    <w:rsid w:val="00B94926"/>
    <w:rsid w:val="00BA268F"/>
    <w:rsid w:val="00BC07E3"/>
    <w:rsid w:val="00BC55F2"/>
    <w:rsid w:val="00BD103E"/>
    <w:rsid w:val="00BD6B0B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34BBC"/>
    <w:rsid w:val="00D50448"/>
    <w:rsid w:val="00D55AFA"/>
    <w:rsid w:val="00D61038"/>
    <w:rsid w:val="00D6155E"/>
    <w:rsid w:val="00D70092"/>
    <w:rsid w:val="00D83A19"/>
    <w:rsid w:val="00D84BA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DF65AF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64143"/>
    <w:rsid w:val="00E72C24"/>
    <w:rsid w:val="00E767A8"/>
    <w:rsid w:val="00E87396"/>
    <w:rsid w:val="00E95A3F"/>
    <w:rsid w:val="00E96F6F"/>
    <w:rsid w:val="00EA01C9"/>
    <w:rsid w:val="00EB478A"/>
    <w:rsid w:val="00EB66D3"/>
    <w:rsid w:val="00EB6DE8"/>
    <w:rsid w:val="00EC2438"/>
    <w:rsid w:val="00EC42A3"/>
    <w:rsid w:val="00EE0B73"/>
    <w:rsid w:val="00EE787B"/>
    <w:rsid w:val="00F14C0E"/>
    <w:rsid w:val="00F23DB1"/>
    <w:rsid w:val="00F31273"/>
    <w:rsid w:val="00F436BA"/>
    <w:rsid w:val="00F460E2"/>
    <w:rsid w:val="00F504D7"/>
    <w:rsid w:val="00F83033"/>
    <w:rsid w:val="00F855AF"/>
    <w:rsid w:val="00F926CC"/>
    <w:rsid w:val="00F966AA"/>
    <w:rsid w:val="00FA4E61"/>
    <w:rsid w:val="00FB538F"/>
    <w:rsid w:val="00FC3071"/>
    <w:rsid w:val="00FC60DC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6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link w:val="Heading2Char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724C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91D41"/>
    <w:rPr>
      <w:rFonts w:asciiTheme="majorHAnsi" w:hAnsiTheme="majorHAns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B03B-88AA-49CB-9A5E-632F775F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F07CB-D915-4235-9223-D94416C0E37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4383DBE-6284-4C94-AD7C-CCD37AC0B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3C4F6-6CD2-44E1-AF1D-A96F74EDB1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2024-02-07T02:39:00Z</dcterms:created>
  <dcterms:modified xsi:type="dcterms:W3CDTF">2024-06-25T15:43:00Z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